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3C" w:rsidRPr="00E34DB7" w:rsidRDefault="00293B4C" w:rsidP="002A3724">
      <w:pPr>
        <w:ind w:left="-142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pict>
          <v:roundrect id="_x0000_s1034" style="position:absolute;left:0;text-align:left;margin-left:-24.05pt;margin-top:-56.35pt;width:269.5pt;height:36.8pt;z-index:-2;v-text-anchor:middle" arcsize="0" wrapcoords="-60 0 -60 21159 21600 21159 21600 0 -60 0" fillcolor="#4f81bd" stroked="f">
            <v:textbox style="mso-next-textbox:#_x0000_s1034">
              <w:txbxContent>
                <w:p w:rsidR="00E71F3C" w:rsidRPr="006D08DE" w:rsidRDefault="00E71F3C" w:rsidP="00492DBD">
                  <w:pPr>
                    <w:ind w:left="284"/>
                    <w:rPr>
                      <w:rFonts w:ascii="Arial" w:hAnsi="Arial" w:cs="Arial"/>
                      <w:b/>
                      <w:color w:val="D7FFFF"/>
                      <w:spacing w:val="30"/>
                      <w:kern w:val="40"/>
                      <w:sz w:val="32"/>
                    </w:rPr>
                  </w:pPr>
                  <w:r w:rsidRPr="006D08DE">
                    <w:rPr>
                      <w:rFonts w:ascii="Arial" w:hAnsi="Arial" w:cs="Arial"/>
                      <w:b/>
                      <w:color w:val="D7FFFF"/>
                      <w:spacing w:val="30"/>
                      <w:kern w:val="40"/>
                      <w:sz w:val="44"/>
                    </w:rPr>
                    <w:t>C</w:t>
                  </w:r>
                  <w:r w:rsidRPr="006D08DE">
                    <w:rPr>
                      <w:rFonts w:ascii="Arial" w:hAnsi="Arial" w:cs="Arial"/>
                      <w:b/>
                      <w:color w:val="D7FFFF"/>
                      <w:spacing w:val="30"/>
                      <w:kern w:val="40"/>
                      <w:sz w:val="40"/>
                    </w:rPr>
                    <w:t xml:space="preserve">URRICULUM </w:t>
                  </w:r>
                  <w:r w:rsidRPr="006D08DE">
                    <w:rPr>
                      <w:rFonts w:ascii="Arial" w:hAnsi="Arial" w:cs="Arial"/>
                      <w:b/>
                      <w:color w:val="D7FFFF"/>
                      <w:spacing w:val="30"/>
                      <w:kern w:val="40"/>
                      <w:sz w:val="44"/>
                    </w:rPr>
                    <w:t>V</w:t>
                  </w:r>
                  <w:r w:rsidRPr="006D08DE">
                    <w:rPr>
                      <w:rFonts w:ascii="Arial" w:hAnsi="Arial" w:cs="Arial"/>
                      <w:b/>
                      <w:color w:val="D7FFFF"/>
                      <w:spacing w:val="30"/>
                      <w:kern w:val="40"/>
                      <w:sz w:val="40"/>
                    </w:rPr>
                    <w:t>ITAE</w:t>
                  </w:r>
                </w:p>
                <w:p w:rsidR="00C93DE8" w:rsidRDefault="00C93DE8"/>
              </w:txbxContent>
            </v:textbox>
            <w10:wrap type="tight"/>
          </v:roundrect>
        </w:pict>
      </w:r>
      <w:r>
        <w:rPr>
          <w:rFonts w:ascii="Arial" w:hAnsi="Arial" w:cs="Arial"/>
          <w:noProof/>
        </w:rPr>
        <w:pict>
          <v:roundrect id="_x0000_s1035" style="position:absolute;left:0;text-align:left;margin-left:147.75pt;margin-top:70.75pt;width:229.3pt;height:25.7pt;z-index:-1;mso-position-horizontal-relative:page;mso-position-vertical-relative:page;v-text-anchor:middle" arcsize="0" fillcolor="#4f81bd" stroked="f">
            <v:textbox style="mso-next-textbox:#_x0000_s1035">
              <w:txbxContent>
                <w:p w:rsidR="00E71F3C" w:rsidRPr="006D08DE" w:rsidRDefault="00E71F3C" w:rsidP="0020504C">
                  <w:pPr>
                    <w:ind w:left="284"/>
                    <w:rPr>
                      <w:rFonts w:ascii="Arial" w:hAnsi="Arial" w:cs="Arial"/>
                      <w:color w:val="D7FFFF"/>
                      <w:kern w:val="2"/>
                      <w:sz w:val="32"/>
                    </w:rPr>
                  </w:pPr>
                  <w:r w:rsidRPr="006D08DE">
                    <w:rPr>
                      <w:rFonts w:ascii="Arial" w:hAnsi="Arial" w:cs="Arial"/>
                      <w:color w:val="D7FFFF"/>
                      <w:kern w:val="2"/>
                      <w:sz w:val="36"/>
                    </w:rPr>
                    <w:t>H</w:t>
                  </w:r>
                  <w:r w:rsidRPr="006D08DE">
                    <w:rPr>
                      <w:rFonts w:ascii="Arial" w:hAnsi="Arial" w:cs="Arial"/>
                      <w:color w:val="D7FFFF"/>
                      <w:kern w:val="2"/>
                      <w:sz w:val="32"/>
                    </w:rPr>
                    <w:t>OCHSCHULSTUDIUM</w:t>
                  </w:r>
                </w:p>
              </w:txbxContent>
            </v:textbox>
            <w10:wrap type="square" anchorx="margin" anchory="margin"/>
          </v:roundrect>
        </w:pict>
      </w:r>
    </w:p>
    <w:p w:rsidR="00E71F3C" w:rsidRPr="00E34DB7" w:rsidRDefault="00E71F3C" w:rsidP="002A3724">
      <w:pPr>
        <w:ind w:left="-142"/>
        <w:rPr>
          <w:rFonts w:ascii="Arial" w:hAnsi="Arial" w:cs="Arial"/>
          <w:b/>
          <w:bCs/>
          <w:sz w:val="22"/>
          <w:szCs w:val="22"/>
        </w:rPr>
      </w:pPr>
    </w:p>
    <w:p w:rsidR="00E71F3C" w:rsidRPr="00E34DB7" w:rsidRDefault="00E71F3C" w:rsidP="00C065A3">
      <w:pPr>
        <w:widowControl/>
        <w:suppressAutoHyphens w:val="0"/>
        <w:ind w:left="-142"/>
        <w:rPr>
          <w:rFonts w:ascii="Arial" w:hAnsi="Arial" w:cs="Arial"/>
          <w:b/>
          <w:bCs/>
          <w:sz w:val="22"/>
          <w:szCs w:val="22"/>
        </w:rPr>
      </w:pPr>
    </w:p>
    <w:p w:rsidR="00E71F3C" w:rsidRPr="00E34DB7" w:rsidRDefault="00E71F3C" w:rsidP="002A3724">
      <w:pPr>
        <w:ind w:left="-142"/>
        <w:rPr>
          <w:rFonts w:ascii="Arial" w:hAnsi="Arial" w:cs="Arial"/>
          <w:b/>
          <w:bCs/>
          <w:sz w:val="22"/>
          <w:szCs w:val="22"/>
        </w:rPr>
      </w:pPr>
    </w:p>
    <w:p w:rsidR="00E71F3C" w:rsidRPr="00E34DB7" w:rsidRDefault="00E71F3C" w:rsidP="002A3724">
      <w:pPr>
        <w:ind w:left="-14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76" w:type="dxa"/>
        <w:tblCellMar>
          <w:right w:w="28" w:type="dxa"/>
        </w:tblCellMar>
        <w:tblLook w:val="00A0" w:firstRow="1" w:lastRow="0" w:firstColumn="1" w:lastColumn="0" w:noHBand="0" w:noVBand="0"/>
      </w:tblPr>
      <w:tblGrid>
        <w:gridCol w:w="1985"/>
        <w:gridCol w:w="5812"/>
      </w:tblGrid>
      <w:tr w:rsidR="00E71F3C" w:rsidRPr="00E34DB7" w:rsidTr="005D2691">
        <w:tc>
          <w:tcPr>
            <w:tcW w:w="1985" w:type="dxa"/>
          </w:tcPr>
          <w:p w:rsidR="00E71F3C" w:rsidRPr="00E34DB7" w:rsidRDefault="00E34DB7" w:rsidP="00E34DB7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>|20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>|20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</w:p>
        </w:tc>
        <w:tc>
          <w:tcPr>
            <w:tcW w:w="5812" w:type="dxa"/>
          </w:tcPr>
          <w:p w:rsidR="00E71F3C" w:rsidRPr="00E34DB7" w:rsidRDefault="00E71F3C" w:rsidP="006D08DE">
            <w:pPr>
              <w:widowControl/>
              <w:suppressAutoHyphens w:val="0"/>
              <w:rPr>
                <w:rFonts w:ascii="Arial" w:hAnsi="Arial" w:cs="Arial"/>
                <w:b/>
                <w:bCs/>
              </w:rPr>
            </w:pPr>
            <w:r w:rsidRPr="00E34D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TU </w:t>
            </w:r>
            <w:r w:rsidR="006D08DE">
              <w:rPr>
                <w:rFonts w:ascii="Arial" w:hAnsi="Arial" w:cs="Arial"/>
                <w:b/>
                <w:bCs/>
                <w:sz w:val="22"/>
                <w:szCs w:val="22"/>
              </w:rPr>
              <w:t>Musterstadt</w:t>
            </w:r>
          </w:p>
          <w:p w:rsidR="00E71F3C" w:rsidRPr="00E34DB7" w:rsidRDefault="00E71F3C" w:rsidP="00E34DB7">
            <w:pPr>
              <w:widowControl/>
              <w:suppressAutoHyphens w:val="0"/>
              <w:rPr>
                <w:rFonts w:ascii="Arial" w:hAnsi="Arial" w:cs="Arial"/>
                <w:b/>
                <w:bCs/>
              </w:rPr>
            </w:pPr>
            <w:r w:rsidRPr="00E34DB7">
              <w:rPr>
                <w:rFonts w:ascii="Arial" w:hAnsi="Arial" w:cs="Arial"/>
                <w:b/>
                <w:bCs/>
                <w:sz w:val="22"/>
                <w:szCs w:val="22"/>
              </w:rPr>
              <w:t>Studium des Maschinenbaus</w:t>
            </w:r>
          </w:p>
          <w:p w:rsidR="00E71F3C" w:rsidRPr="00E34DB7" w:rsidRDefault="00E71F3C" w:rsidP="00E34DB7">
            <w:pPr>
              <w:pStyle w:val="Listenabsatz"/>
              <w:widowControl/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b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 xml:space="preserve">Vertiefung  Aufbereitungsmaschinen </w:t>
            </w:r>
            <w:r w:rsidR="006D08DE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E34DB7">
              <w:rPr>
                <w:rFonts w:ascii="Arial" w:hAnsi="Arial" w:cs="Arial"/>
                <w:bCs/>
                <w:sz w:val="22"/>
                <w:szCs w:val="22"/>
              </w:rPr>
              <w:t>(ab 5. Semester)</w:t>
            </w:r>
          </w:p>
          <w:p w:rsidR="00E71F3C" w:rsidRPr="00E34DB7" w:rsidRDefault="00E71F3C" w:rsidP="00E34DB7">
            <w:pPr>
              <w:pStyle w:val="Listenabsatz"/>
              <w:widowControl/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Vertiefung Konstruktionstechnik (ab 8. Semester)</w:t>
            </w:r>
          </w:p>
          <w:p w:rsidR="00E71F3C" w:rsidRPr="006D08DE" w:rsidRDefault="00E71F3C" w:rsidP="00E34DB7">
            <w:pPr>
              <w:pStyle w:val="Listenabsatz"/>
              <w:widowControl/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bCs/>
              </w:rPr>
            </w:pPr>
            <w:r w:rsidRPr="006D08DE">
              <w:rPr>
                <w:rFonts w:ascii="Arial" w:hAnsi="Arial" w:cs="Arial"/>
                <w:bCs/>
                <w:sz w:val="22"/>
                <w:szCs w:val="22"/>
              </w:rPr>
              <w:t>Abschluss: Master of Science (2,0)</w:t>
            </w:r>
          </w:p>
        </w:tc>
      </w:tr>
      <w:tr w:rsidR="00E71F3C" w:rsidRPr="00E34DB7" w:rsidTr="005D2691">
        <w:tc>
          <w:tcPr>
            <w:tcW w:w="1985" w:type="dxa"/>
          </w:tcPr>
          <w:p w:rsidR="00E71F3C" w:rsidRPr="00E34DB7" w:rsidRDefault="00C93DE8" w:rsidP="00C93DE8">
            <w:pPr>
              <w:widowControl/>
              <w:suppressAutoHyphens w:val="0"/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>|20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>|20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</w:p>
        </w:tc>
        <w:tc>
          <w:tcPr>
            <w:tcW w:w="5812" w:type="dxa"/>
          </w:tcPr>
          <w:p w:rsidR="00E71F3C" w:rsidRPr="00E34DB7" w:rsidRDefault="00E71F3C" w:rsidP="006D08DE">
            <w:pPr>
              <w:widowControl/>
              <w:suppressAutoHyphens w:val="0"/>
              <w:spacing w:before="24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Masterarbeit,  </w:t>
            </w:r>
            <w:r w:rsidR="006D08DE">
              <w:rPr>
                <w:rFonts w:ascii="Arial" w:hAnsi="Arial" w:cs="Arial"/>
                <w:b/>
                <w:bCs/>
                <w:sz w:val="22"/>
                <w:szCs w:val="22"/>
              </w:rPr>
              <w:t>Musterinstitut</w:t>
            </w:r>
          </w:p>
          <w:p w:rsidR="00E71F3C" w:rsidRPr="00E34DB7" w:rsidRDefault="00E71F3C" w:rsidP="00E34DB7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„Einfluss der Rotorgeometrie auf das Betriebsverhalten</w:t>
            </w:r>
          </w:p>
          <w:p w:rsidR="00E71F3C" w:rsidRPr="00E34DB7" w:rsidRDefault="00E71F3C" w:rsidP="006D08DE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 xml:space="preserve"> von Rotationsbeschleunigern“</w:t>
            </w:r>
          </w:p>
          <w:p w:rsidR="00E71F3C" w:rsidRPr="00E34DB7" w:rsidRDefault="00E71F3C" w:rsidP="006D08DE">
            <w:pPr>
              <w:pStyle w:val="Listenabsatz"/>
              <w:widowControl/>
              <w:numPr>
                <w:ilvl w:val="0"/>
                <w:numId w:val="17"/>
              </w:numPr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Entwicklung eines Berechnungsmodells zur analytischen Bestimmung der Abwurfgeschwindigkeiten eines Partikels von einem Rotor mit variabler Führungsgeometrie</w:t>
            </w:r>
          </w:p>
          <w:p w:rsidR="00E71F3C" w:rsidRPr="00E34DB7" w:rsidRDefault="00E71F3C" w:rsidP="00E34DB7">
            <w:pPr>
              <w:pStyle w:val="Listenabsatz"/>
              <w:widowControl/>
              <w:numPr>
                <w:ilvl w:val="0"/>
                <w:numId w:val="17"/>
              </w:numPr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Einflussanalyse der Parameter auf das</w:t>
            </w:r>
            <w:r w:rsidRPr="00E34DB7">
              <w:rPr>
                <w:rFonts w:ascii="Arial" w:hAnsi="Arial" w:cs="Arial"/>
                <w:bCs/>
                <w:spacing w:val="-8"/>
                <w:kern w:val="22"/>
                <w:sz w:val="22"/>
                <w:szCs w:val="22"/>
              </w:rPr>
              <w:t xml:space="preserve">  </w:t>
            </w:r>
            <w:r w:rsidRPr="00E34DB7">
              <w:rPr>
                <w:rFonts w:ascii="Arial" w:hAnsi="Arial" w:cs="Arial"/>
                <w:bCs/>
                <w:sz w:val="22"/>
                <w:szCs w:val="22"/>
              </w:rPr>
              <w:t>Abwurfverhalten</w:t>
            </w:r>
          </w:p>
          <w:p w:rsidR="00E71F3C" w:rsidRPr="00E34DB7" w:rsidRDefault="00E71F3C" w:rsidP="006D08DE">
            <w:pPr>
              <w:pStyle w:val="Listenabsatz"/>
              <w:widowControl/>
              <w:numPr>
                <w:ilvl w:val="0"/>
                <w:numId w:val="17"/>
              </w:numPr>
              <w:suppressAutoHyphens w:val="0"/>
              <w:ind w:right="-28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Entwicklung einer Anpassungskonstruktion für den Versuchsstand zur optischen Aufnahme der Partikelbahnen</w:t>
            </w:r>
          </w:p>
          <w:p w:rsidR="00E71F3C" w:rsidRPr="00E34DB7" w:rsidRDefault="00E71F3C" w:rsidP="006D08DE">
            <w:pPr>
              <w:pStyle w:val="Listenabsatz"/>
              <w:widowControl/>
              <w:numPr>
                <w:ilvl w:val="0"/>
                <w:numId w:val="17"/>
              </w:numPr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 xml:space="preserve">Versuchsdurchführung und -auswertung zur </w:t>
            </w:r>
            <w:r w:rsidR="006D08DE"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Pr="00E34DB7">
              <w:rPr>
                <w:rFonts w:ascii="Arial" w:hAnsi="Arial" w:cs="Arial"/>
                <w:bCs/>
                <w:sz w:val="22"/>
                <w:szCs w:val="22"/>
              </w:rPr>
              <w:t>aluierung</w:t>
            </w:r>
          </w:p>
        </w:tc>
      </w:tr>
      <w:tr w:rsidR="00E71F3C" w:rsidRPr="00E34DB7" w:rsidTr="005D2691">
        <w:tc>
          <w:tcPr>
            <w:tcW w:w="1985" w:type="dxa"/>
          </w:tcPr>
          <w:p w:rsidR="00E71F3C" w:rsidRPr="00E34DB7" w:rsidRDefault="00C93DE8" w:rsidP="00C93DE8">
            <w:pPr>
              <w:widowControl/>
              <w:suppressAutoHyphens w:val="0"/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>|20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>|20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</w:p>
        </w:tc>
        <w:tc>
          <w:tcPr>
            <w:tcW w:w="5812" w:type="dxa"/>
          </w:tcPr>
          <w:p w:rsidR="00E71F3C" w:rsidRPr="00E34DB7" w:rsidRDefault="00E71F3C" w:rsidP="006D08DE">
            <w:pPr>
              <w:widowControl/>
              <w:suppressAutoHyphens w:val="0"/>
              <w:spacing w:before="240"/>
              <w:rPr>
                <w:rFonts w:ascii="Arial" w:hAnsi="Arial" w:cs="Arial"/>
                <w:b/>
                <w:bCs/>
              </w:rPr>
            </w:pPr>
            <w:r w:rsidRPr="00E34D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Projektarbeit,  </w:t>
            </w:r>
            <w:r w:rsidR="006D08DE">
              <w:rPr>
                <w:rFonts w:ascii="Arial" w:hAnsi="Arial" w:cs="Arial"/>
                <w:b/>
                <w:bCs/>
                <w:sz w:val="22"/>
                <w:szCs w:val="22"/>
              </w:rPr>
              <w:t>Musterinstitut</w:t>
            </w:r>
          </w:p>
          <w:p w:rsidR="00E71F3C" w:rsidRPr="00E34DB7" w:rsidRDefault="00E71F3C" w:rsidP="00E34DB7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„Gesamtbetrachtung des Produktlebenszyklus für Kalkstein“</w:t>
            </w:r>
          </w:p>
          <w:p w:rsidR="00E71F3C" w:rsidRPr="00E34DB7" w:rsidRDefault="00E71F3C" w:rsidP="00E34DB7">
            <w:pPr>
              <w:pStyle w:val="Listenabsatz"/>
              <w:widowControl/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Teamarbeit von drei Studenten</w:t>
            </w:r>
          </w:p>
          <w:p w:rsidR="00E71F3C" w:rsidRPr="00E34DB7" w:rsidRDefault="00E71F3C" w:rsidP="006D08DE">
            <w:pPr>
              <w:pStyle w:val="Listenabsatz"/>
              <w:widowControl/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Konzipierung einer Versuchsanlage zur Kalksteinaufbereitung nach Kriterien der Konstruktionsmethodik</w:t>
            </w:r>
          </w:p>
          <w:p w:rsidR="00E71F3C" w:rsidRPr="00E34DB7" w:rsidRDefault="00E71F3C" w:rsidP="00E34DB7">
            <w:pPr>
              <w:pStyle w:val="Listenabsatz"/>
              <w:widowControl/>
              <w:numPr>
                <w:ilvl w:val="0"/>
                <w:numId w:val="16"/>
              </w:numPr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Erstellung eines praxisnahen Anlagenkonzeptes</w:t>
            </w:r>
          </w:p>
        </w:tc>
      </w:tr>
      <w:tr w:rsidR="00E71F3C" w:rsidRPr="00E34DB7" w:rsidTr="005D2691">
        <w:tc>
          <w:tcPr>
            <w:tcW w:w="1985" w:type="dxa"/>
          </w:tcPr>
          <w:p w:rsidR="00E71F3C" w:rsidRPr="00E34DB7" w:rsidRDefault="00C93DE8" w:rsidP="00C93DE8">
            <w:pPr>
              <w:widowControl/>
              <w:suppressAutoHyphens w:val="0"/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>|20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>|20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</w:p>
        </w:tc>
        <w:tc>
          <w:tcPr>
            <w:tcW w:w="5812" w:type="dxa"/>
          </w:tcPr>
          <w:p w:rsidR="00E71F3C" w:rsidRPr="00E34DB7" w:rsidRDefault="00E71F3C" w:rsidP="006D08DE">
            <w:pPr>
              <w:widowControl/>
              <w:suppressAutoHyphens w:val="0"/>
              <w:spacing w:before="240"/>
              <w:rPr>
                <w:rFonts w:ascii="Arial" w:hAnsi="Arial" w:cs="Arial"/>
                <w:b/>
                <w:bCs/>
              </w:rPr>
            </w:pPr>
            <w:r w:rsidRPr="00E34D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Bachelorarbeit,  </w:t>
            </w:r>
            <w:r w:rsidR="006D08DE">
              <w:rPr>
                <w:rFonts w:ascii="Arial" w:hAnsi="Arial" w:cs="Arial"/>
                <w:b/>
                <w:bCs/>
                <w:sz w:val="22"/>
                <w:szCs w:val="22"/>
              </w:rPr>
              <w:t>Musterinstitut</w:t>
            </w:r>
          </w:p>
          <w:p w:rsidR="00E71F3C" w:rsidRPr="00E34DB7" w:rsidRDefault="00E71F3C" w:rsidP="006D08DE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„Parametrische Variantenkonstruktion eines Gegenschwingrahmens für diverse Siebmaschinengrößen“</w:t>
            </w:r>
          </w:p>
        </w:tc>
      </w:tr>
      <w:tr w:rsidR="00E71F3C" w:rsidRPr="00E34DB7" w:rsidTr="005D2691">
        <w:tc>
          <w:tcPr>
            <w:tcW w:w="1985" w:type="dxa"/>
          </w:tcPr>
          <w:p w:rsidR="00E71F3C" w:rsidRPr="00E34DB7" w:rsidRDefault="00C93DE8" w:rsidP="00C93DE8">
            <w:pPr>
              <w:widowControl/>
              <w:suppressAutoHyphens w:val="0"/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>|20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>|20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</w:p>
        </w:tc>
        <w:tc>
          <w:tcPr>
            <w:tcW w:w="5812" w:type="dxa"/>
          </w:tcPr>
          <w:p w:rsidR="00E71F3C" w:rsidRPr="00E34DB7" w:rsidRDefault="00E71F3C" w:rsidP="00B12158">
            <w:pPr>
              <w:widowControl/>
              <w:suppressAutoHyphens w:val="0"/>
              <w:spacing w:before="240"/>
              <w:rPr>
                <w:rFonts w:ascii="Arial" w:hAnsi="Arial" w:cs="Arial"/>
                <w:b/>
                <w:bCs/>
              </w:rPr>
            </w:pPr>
            <w:r w:rsidRPr="00E34D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Studienarbeit, </w:t>
            </w:r>
            <w:r w:rsidR="006D08DE">
              <w:rPr>
                <w:rFonts w:ascii="Arial" w:hAnsi="Arial" w:cs="Arial"/>
                <w:b/>
                <w:bCs/>
                <w:sz w:val="22"/>
                <w:szCs w:val="22"/>
              </w:rPr>
              <w:t>Musterinstitut</w:t>
            </w:r>
          </w:p>
          <w:p w:rsidR="00E71F3C" w:rsidRPr="00E34DB7" w:rsidRDefault="00E71F3C" w:rsidP="006D08DE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„Konstruktionssystematik zur Verstellung von Siebmaschinenparametern“</w:t>
            </w:r>
          </w:p>
        </w:tc>
      </w:tr>
    </w:tbl>
    <w:p w:rsidR="00E71F3C" w:rsidRPr="00E34DB7" w:rsidRDefault="00E71F3C" w:rsidP="00E34DB7">
      <w:pPr>
        <w:widowControl/>
        <w:suppressAutoHyphens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-176" w:type="dxa"/>
        <w:tblCellMar>
          <w:right w:w="28" w:type="dxa"/>
        </w:tblCellMar>
        <w:tblLook w:val="00A0" w:firstRow="1" w:lastRow="0" w:firstColumn="1" w:lastColumn="0" w:noHBand="0" w:noVBand="0"/>
      </w:tblPr>
      <w:tblGrid>
        <w:gridCol w:w="1951"/>
        <w:gridCol w:w="5842"/>
      </w:tblGrid>
      <w:tr w:rsidR="00E71F3C" w:rsidRPr="00E34DB7" w:rsidTr="005D2691">
        <w:tc>
          <w:tcPr>
            <w:tcW w:w="1951" w:type="dxa"/>
          </w:tcPr>
          <w:p w:rsidR="00E71F3C" w:rsidRPr="00E34DB7" w:rsidRDefault="00C93DE8" w:rsidP="00C93DE8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>|20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>|20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</w:p>
        </w:tc>
        <w:tc>
          <w:tcPr>
            <w:tcW w:w="5842" w:type="dxa"/>
          </w:tcPr>
          <w:p w:rsidR="00E71F3C" w:rsidRPr="00E34DB7" w:rsidRDefault="006D08DE" w:rsidP="00E34DB7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Musteruniversität</w:t>
            </w:r>
          </w:p>
          <w:p w:rsidR="00E71F3C" w:rsidRPr="00E34DB7" w:rsidRDefault="00E71F3C" w:rsidP="00B12158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 xml:space="preserve">Mitwirkung bei Projekten </w:t>
            </w:r>
            <w:r w:rsidR="00B12158">
              <w:rPr>
                <w:rFonts w:ascii="Arial" w:hAnsi="Arial" w:cs="Arial"/>
                <w:bCs/>
                <w:sz w:val="22"/>
                <w:szCs w:val="22"/>
              </w:rPr>
              <w:t>wie</w:t>
            </w:r>
          </w:p>
          <w:p w:rsidR="00E71F3C" w:rsidRPr="00E34DB7" w:rsidRDefault="00E71F3C" w:rsidP="00E34DB7">
            <w:pPr>
              <w:widowControl/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Konzipierung einer Photovoltaikanlage auf dem Campus</w:t>
            </w:r>
          </w:p>
          <w:p w:rsidR="00E71F3C" w:rsidRPr="00A35664" w:rsidRDefault="00E71F3C" w:rsidP="006D08DE">
            <w:pPr>
              <w:widowControl/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 xml:space="preserve">Finanziert durch Mikrodarlehen von Studenten und Mitarbeitern </w:t>
            </w:r>
          </w:p>
          <w:p w:rsidR="00A35664" w:rsidRDefault="00A35664" w:rsidP="00A35664">
            <w:pPr>
              <w:widowControl/>
              <w:suppressAutoHyphens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35664" w:rsidRDefault="00A35664" w:rsidP="00A35664">
            <w:pPr>
              <w:widowControl/>
              <w:suppressAutoHyphens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35664" w:rsidRDefault="00A35664" w:rsidP="00A35664">
            <w:pPr>
              <w:widowControl/>
              <w:suppressAutoHyphens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35664" w:rsidRDefault="00A35664" w:rsidP="00A35664">
            <w:pPr>
              <w:widowControl/>
              <w:suppressAutoHyphens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35664" w:rsidRDefault="00A35664" w:rsidP="00A35664">
            <w:pPr>
              <w:widowControl/>
              <w:suppressAutoHyphens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35664" w:rsidRPr="00E34DB7" w:rsidRDefault="00A35664" w:rsidP="00A35664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</w:tr>
    </w:tbl>
    <w:p w:rsidR="006D08DE" w:rsidRDefault="00293B4C" w:rsidP="006D08DE">
      <w:pPr>
        <w:widowControl/>
        <w:suppressAutoHyphens w:val="0"/>
        <w:rPr>
          <w:rFonts w:ascii="Arial" w:hAnsi="Arial" w:cs="Arial"/>
          <w:bCs/>
          <w:sz w:val="22"/>
          <w:szCs w:val="2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50" type="#_x0000_t202" style="position:absolute;margin-left:-23.2pt;margin-top:2.3pt;width:226.75pt;height:25.5pt;z-index:1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#4f81bd" stroked="f">
            <v:textbox style="mso-next-textbox:#Textfeld 2">
              <w:txbxContent>
                <w:p w:rsidR="004310AF" w:rsidRPr="004310AF" w:rsidRDefault="004310AF" w:rsidP="004310AF">
                  <w:pPr>
                    <w:ind w:left="284"/>
                    <w:rPr>
                      <w:rFonts w:ascii="Arial" w:hAnsi="Arial" w:cs="Arial"/>
                      <w:color w:val="D7FFFF"/>
                      <w:kern w:val="2"/>
                      <w:sz w:val="32"/>
                    </w:rPr>
                  </w:pPr>
                  <w:r w:rsidRPr="004310AF">
                    <w:rPr>
                      <w:rFonts w:ascii="Arial" w:hAnsi="Arial" w:cs="Arial"/>
                      <w:color w:val="D7FFFF"/>
                      <w:kern w:val="2"/>
                      <w:sz w:val="32"/>
                    </w:rPr>
                    <w:t>Schulausbildung</w:t>
                  </w:r>
                </w:p>
              </w:txbxContent>
            </v:textbox>
          </v:shape>
        </w:pict>
      </w:r>
    </w:p>
    <w:p w:rsidR="00E71F3C" w:rsidRPr="00E34DB7" w:rsidRDefault="00E71F3C" w:rsidP="006D08DE">
      <w:pPr>
        <w:widowControl/>
        <w:suppressAutoHyphens w:val="0"/>
        <w:rPr>
          <w:rFonts w:ascii="Arial" w:hAnsi="Arial" w:cs="Arial"/>
          <w:bCs/>
          <w:sz w:val="22"/>
          <w:szCs w:val="22"/>
        </w:rPr>
      </w:pPr>
    </w:p>
    <w:tbl>
      <w:tblPr>
        <w:tblW w:w="7793" w:type="dxa"/>
        <w:tblInd w:w="-176" w:type="dxa"/>
        <w:tblLook w:val="00A0" w:firstRow="1" w:lastRow="0" w:firstColumn="1" w:lastColumn="0" w:noHBand="0" w:noVBand="0"/>
      </w:tblPr>
      <w:tblGrid>
        <w:gridCol w:w="1985"/>
        <w:gridCol w:w="5808"/>
      </w:tblGrid>
      <w:tr w:rsidR="00E71F3C" w:rsidRPr="00E34DB7" w:rsidTr="005D2691">
        <w:tc>
          <w:tcPr>
            <w:tcW w:w="1985" w:type="dxa"/>
          </w:tcPr>
          <w:p w:rsidR="006D08DE" w:rsidRDefault="006D08DE" w:rsidP="00C93DE8">
            <w:pPr>
              <w:widowControl/>
              <w:suppressAutoHyphens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1F3C" w:rsidRPr="00E34DB7" w:rsidRDefault="00C93DE8" w:rsidP="00C93DE8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>|20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</w:p>
        </w:tc>
        <w:tc>
          <w:tcPr>
            <w:tcW w:w="5808" w:type="dxa"/>
          </w:tcPr>
          <w:p w:rsidR="006D08DE" w:rsidRDefault="006D08DE" w:rsidP="00E34DB7">
            <w:pPr>
              <w:widowControl/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71F3C" w:rsidRPr="00E34DB7" w:rsidRDefault="006D08DE" w:rsidP="00E34DB7">
            <w:pPr>
              <w:widowControl/>
              <w:suppressAutoHyphens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Mustergymnasium, Musterstadt</w:t>
            </w:r>
          </w:p>
          <w:p w:rsidR="00E71F3C" w:rsidRPr="00E34DB7" w:rsidRDefault="00E71F3C" w:rsidP="00E34DB7">
            <w:pPr>
              <w:pStyle w:val="Listenabsatz"/>
              <w:widowControl/>
              <w:numPr>
                <w:ilvl w:val="0"/>
                <w:numId w:val="18"/>
              </w:numPr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Leistungskurse: Mathematik und Physik</w:t>
            </w:r>
          </w:p>
          <w:p w:rsidR="00E71F3C" w:rsidRPr="00E34DB7" w:rsidRDefault="00E71F3C" w:rsidP="00E34DB7">
            <w:pPr>
              <w:pStyle w:val="Listenabsatz"/>
              <w:widowControl/>
              <w:numPr>
                <w:ilvl w:val="0"/>
                <w:numId w:val="18"/>
              </w:numPr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Abschluss:  Allgemeine Hochschulreife (2,5)</w:t>
            </w:r>
          </w:p>
        </w:tc>
      </w:tr>
    </w:tbl>
    <w:p w:rsidR="00E71F3C" w:rsidRDefault="00E71F3C" w:rsidP="00E34DB7">
      <w:pPr>
        <w:widowControl/>
        <w:suppressAutoHyphens w:val="0"/>
        <w:rPr>
          <w:rFonts w:ascii="Arial" w:hAnsi="Arial" w:cs="Arial"/>
          <w:bCs/>
          <w:sz w:val="22"/>
          <w:szCs w:val="22"/>
        </w:rPr>
      </w:pPr>
    </w:p>
    <w:p w:rsidR="00A35664" w:rsidRDefault="00293B4C" w:rsidP="00E34DB7">
      <w:pPr>
        <w:widowControl/>
        <w:suppressAutoHyphens w:val="0"/>
        <w:rPr>
          <w:rFonts w:ascii="Arial" w:hAnsi="Arial" w:cs="Arial"/>
          <w:bCs/>
          <w:sz w:val="22"/>
          <w:szCs w:val="22"/>
        </w:rPr>
      </w:pPr>
      <w:r>
        <w:rPr>
          <w:noProof/>
        </w:rPr>
        <w:pict>
          <v:shape id="_x0000_s1051" type="#_x0000_t202" style="position:absolute;margin-left:-24.75pt;margin-top:3.5pt;width:226.75pt;height:25.5pt;z-index:2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#4f81bd" stroked="f">
            <v:textbox style="mso-next-textbox:#_x0000_s1051">
              <w:txbxContent>
                <w:p w:rsidR="004310AF" w:rsidRPr="004310AF" w:rsidRDefault="004310AF" w:rsidP="004310AF">
                  <w:pPr>
                    <w:ind w:left="284"/>
                    <w:rPr>
                      <w:rFonts w:ascii="Arial" w:hAnsi="Arial" w:cs="Arial"/>
                      <w:color w:val="D7FFFF"/>
                      <w:kern w:val="2"/>
                      <w:sz w:val="32"/>
                    </w:rPr>
                  </w:pPr>
                  <w:r w:rsidRPr="004310AF">
                    <w:rPr>
                      <w:rFonts w:ascii="Arial" w:hAnsi="Arial" w:cs="Arial"/>
                      <w:color w:val="D7FFFF"/>
                      <w:kern w:val="2"/>
                      <w:sz w:val="32"/>
                    </w:rPr>
                    <w:t>Praktische Erfahrungen</w:t>
                  </w:r>
                </w:p>
              </w:txbxContent>
            </v:textbox>
          </v:shape>
        </w:pict>
      </w:r>
    </w:p>
    <w:p w:rsidR="00A35664" w:rsidRDefault="00A35664" w:rsidP="00E34DB7">
      <w:pPr>
        <w:widowControl/>
        <w:suppressAutoHyphens w:val="0"/>
        <w:rPr>
          <w:rFonts w:ascii="Arial" w:hAnsi="Arial" w:cs="Arial"/>
          <w:bCs/>
          <w:sz w:val="22"/>
          <w:szCs w:val="22"/>
        </w:rPr>
      </w:pPr>
    </w:p>
    <w:p w:rsidR="00A35664" w:rsidRDefault="00A35664" w:rsidP="00E34DB7">
      <w:pPr>
        <w:widowControl/>
        <w:suppressAutoHyphens w:val="0"/>
        <w:rPr>
          <w:rFonts w:ascii="Arial" w:hAnsi="Arial" w:cs="Arial"/>
          <w:bCs/>
          <w:sz w:val="22"/>
          <w:szCs w:val="22"/>
        </w:rPr>
      </w:pPr>
    </w:p>
    <w:p w:rsidR="00A35664" w:rsidRPr="00E34DB7" w:rsidRDefault="00A35664" w:rsidP="00E34DB7">
      <w:pPr>
        <w:widowControl/>
        <w:suppressAutoHyphens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-176" w:type="dxa"/>
        <w:tblCellMar>
          <w:right w:w="57" w:type="dxa"/>
        </w:tblCellMar>
        <w:tblLook w:val="00A0" w:firstRow="1" w:lastRow="0" w:firstColumn="1" w:lastColumn="0" w:noHBand="0" w:noVBand="0"/>
      </w:tblPr>
      <w:tblGrid>
        <w:gridCol w:w="1985"/>
        <w:gridCol w:w="5812"/>
      </w:tblGrid>
      <w:tr w:rsidR="00E71F3C" w:rsidRPr="00E34DB7" w:rsidTr="005D2691">
        <w:tc>
          <w:tcPr>
            <w:tcW w:w="1985" w:type="dxa"/>
          </w:tcPr>
          <w:p w:rsidR="00E71F3C" w:rsidRPr="00E34DB7" w:rsidRDefault="00C93DE8" w:rsidP="00C93DE8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>|20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 xml:space="preserve"> - heute</w:t>
            </w:r>
          </w:p>
        </w:tc>
        <w:tc>
          <w:tcPr>
            <w:tcW w:w="5812" w:type="dxa"/>
          </w:tcPr>
          <w:p w:rsidR="00E71F3C" w:rsidRPr="00E34DB7" w:rsidRDefault="00E71F3C" w:rsidP="00E34DB7">
            <w:pPr>
              <w:widowControl/>
              <w:suppressAutoHyphens w:val="0"/>
              <w:rPr>
                <w:rFonts w:ascii="Arial" w:hAnsi="Arial" w:cs="Arial"/>
                <w:b/>
                <w:bCs/>
              </w:rPr>
            </w:pPr>
            <w:r w:rsidRPr="00E34DB7">
              <w:rPr>
                <w:rFonts w:ascii="Arial" w:hAnsi="Arial" w:cs="Arial"/>
                <w:b/>
                <w:bCs/>
                <w:sz w:val="22"/>
                <w:szCs w:val="22"/>
              </w:rPr>
              <w:t>Freiberuflicher Ingenieur (nebenberuflich)</w:t>
            </w:r>
          </w:p>
          <w:p w:rsidR="00E71F3C" w:rsidRPr="00E34DB7" w:rsidRDefault="00E71F3C" w:rsidP="00717C9E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Fortführen des Projektes „Schwingrahmen“</w:t>
            </w:r>
          </w:p>
          <w:p w:rsidR="00E71F3C" w:rsidRPr="00E34DB7" w:rsidRDefault="00E71F3C" w:rsidP="00E34DB7">
            <w:pPr>
              <w:pStyle w:val="Listenabsatz"/>
              <w:widowControl/>
              <w:numPr>
                <w:ilvl w:val="0"/>
                <w:numId w:val="20"/>
              </w:numPr>
              <w:suppressAutoHyphens w:val="0"/>
              <w:rPr>
                <w:rFonts w:ascii="Arial" w:hAnsi="Arial" w:cs="Arial"/>
                <w:b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Weiterentwicklung der parametrischen Konstruktion</w:t>
            </w:r>
          </w:p>
          <w:p w:rsidR="00E71F3C" w:rsidRPr="00E34DB7" w:rsidRDefault="00E71F3C" w:rsidP="00E34DB7">
            <w:pPr>
              <w:pStyle w:val="Listenabsatz"/>
              <w:widowControl/>
              <w:numPr>
                <w:ilvl w:val="0"/>
                <w:numId w:val="20"/>
              </w:numPr>
              <w:suppressAutoHyphens w:val="0"/>
              <w:rPr>
                <w:rFonts w:ascii="Arial" w:hAnsi="Arial" w:cs="Arial"/>
                <w:b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Erstellung von Baugruppen- und Fertigungszeichnungen</w:t>
            </w:r>
          </w:p>
          <w:p w:rsidR="00E71F3C" w:rsidRPr="00E34DB7" w:rsidRDefault="00E71F3C" w:rsidP="00E34DB7">
            <w:pPr>
              <w:pStyle w:val="Listenabsatz"/>
              <w:widowControl/>
              <w:numPr>
                <w:ilvl w:val="0"/>
                <w:numId w:val="20"/>
              </w:numPr>
              <w:suppressAutoHyphens w:val="0"/>
              <w:rPr>
                <w:rFonts w:ascii="Arial" w:hAnsi="Arial" w:cs="Arial"/>
                <w:b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Bearbeitung von Problemen aus der Betriebspraxis</w:t>
            </w:r>
          </w:p>
        </w:tc>
      </w:tr>
      <w:tr w:rsidR="00E71F3C" w:rsidRPr="00E34DB7" w:rsidTr="005D2691">
        <w:tc>
          <w:tcPr>
            <w:tcW w:w="1985" w:type="dxa"/>
          </w:tcPr>
          <w:p w:rsidR="00E71F3C" w:rsidRPr="00E34DB7" w:rsidRDefault="00C93DE8" w:rsidP="00C93DE8">
            <w:pPr>
              <w:widowControl/>
              <w:suppressAutoHyphens w:val="0"/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>|20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>|20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</w:p>
        </w:tc>
        <w:tc>
          <w:tcPr>
            <w:tcW w:w="5812" w:type="dxa"/>
          </w:tcPr>
          <w:p w:rsidR="00E71F3C" w:rsidRPr="00E34DB7" w:rsidRDefault="00717C9E" w:rsidP="00B12158">
            <w:pPr>
              <w:widowControl/>
              <w:suppressAutoHyphens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Musterfirma, Musterstadt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E71F3C" w:rsidRPr="00E34DB7">
              <w:rPr>
                <w:rFonts w:ascii="Arial" w:hAnsi="Arial" w:cs="Arial"/>
                <w:b/>
                <w:bCs/>
                <w:sz w:val="22"/>
                <w:szCs w:val="22"/>
              </w:rPr>
              <w:t>Fachpraktikum, Mining</w:t>
            </w:r>
            <w:r w:rsidR="00E71F3C" w:rsidRPr="00E34DB7">
              <w:rPr>
                <w:rFonts w:ascii="Arial" w:hAnsi="Arial" w:cs="Arial"/>
                <w:b/>
                <w:bCs/>
                <w:spacing w:val="20"/>
                <w:kern w:val="22"/>
                <w:sz w:val="22"/>
                <w:szCs w:val="22"/>
              </w:rPr>
              <w:t xml:space="preserve"> </w:t>
            </w:r>
            <w:r w:rsidR="00E71F3C" w:rsidRPr="00E34DB7">
              <w:rPr>
                <w:rFonts w:ascii="Arial" w:hAnsi="Arial" w:cs="Arial"/>
                <w:b/>
                <w:bCs/>
                <w:sz w:val="22"/>
                <w:szCs w:val="22"/>
              </w:rPr>
              <w:t>Vibrating Equipment</w:t>
            </w:r>
          </w:p>
          <w:p w:rsidR="00E71F3C" w:rsidRPr="00E34DB7" w:rsidRDefault="00E71F3C" w:rsidP="00717C9E">
            <w:pPr>
              <w:pStyle w:val="Listenabsatz"/>
              <w:widowControl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Konzipierung und Entwicklung eines anpassbaren Schwingrahmens für Siebmaschinen</w:t>
            </w:r>
          </w:p>
          <w:p w:rsidR="00E71F3C" w:rsidRPr="00E34DB7" w:rsidRDefault="00E71F3C" w:rsidP="00E34DB7">
            <w:pPr>
              <w:pStyle w:val="Listenabsatz"/>
              <w:widowControl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Konstruktive Umsetzung als parametergesteuertes  3D-Modell mit der CAD-Software Inventor und Excel</w:t>
            </w:r>
          </w:p>
        </w:tc>
      </w:tr>
      <w:tr w:rsidR="00E71F3C" w:rsidRPr="00E34DB7" w:rsidTr="005D2691">
        <w:tc>
          <w:tcPr>
            <w:tcW w:w="1985" w:type="dxa"/>
          </w:tcPr>
          <w:p w:rsidR="00E71F3C" w:rsidRPr="00E34DB7" w:rsidRDefault="00C93DE8" w:rsidP="00C93DE8">
            <w:pPr>
              <w:widowControl/>
              <w:suppressAutoHyphens w:val="0"/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>|20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</w:p>
        </w:tc>
        <w:tc>
          <w:tcPr>
            <w:tcW w:w="5812" w:type="dxa"/>
          </w:tcPr>
          <w:p w:rsidR="00E71F3C" w:rsidRPr="00E34DB7" w:rsidRDefault="00717C9E" w:rsidP="00E34DB7">
            <w:pPr>
              <w:widowControl/>
              <w:suppressAutoHyphens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Musterfirma, Musterstadt</w:t>
            </w:r>
          </w:p>
          <w:p w:rsidR="00E71F3C" w:rsidRPr="00E34DB7" w:rsidRDefault="00E71F3C" w:rsidP="00B12158">
            <w:pPr>
              <w:widowControl/>
              <w:suppressAutoHyphens w:val="0"/>
              <w:rPr>
                <w:rFonts w:ascii="Arial" w:hAnsi="Arial" w:cs="Arial"/>
                <w:b/>
                <w:bCs/>
              </w:rPr>
            </w:pPr>
            <w:r w:rsidRPr="00E34DB7">
              <w:rPr>
                <w:rFonts w:ascii="Arial" w:hAnsi="Arial" w:cs="Arial"/>
                <w:b/>
                <w:bCs/>
                <w:sz w:val="22"/>
                <w:szCs w:val="22"/>
              </w:rPr>
              <w:t>Industriepraktikum, Abteilung Montage / Konstruktion</w:t>
            </w:r>
          </w:p>
          <w:p w:rsidR="00E71F3C" w:rsidRPr="00E34DB7" w:rsidRDefault="00E71F3C" w:rsidP="00E34DB7">
            <w:pPr>
              <w:pStyle w:val="Listenabsatz"/>
              <w:widowControl/>
              <w:numPr>
                <w:ilvl w:val="0"/>
                <w:numId w:val="11"/>
              </w:numPr>
              <w:suppressAutoHyphens w:val="0"/>
              <w:rPr>
                <w:rFonts w:ascii="Arial" w:hAnsi="Arial" w:cs="Arial"/>
                <w:b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Montage von mechanischen Baugruppen</w:t>
            </w:r>
          </w:p>
          <w:p w:rsidR="00E71F3C" w:rsidRPr="00E34DB7" w:rsidRDefault="00E71F3C" w:rsidP="00E34DB7">
            <w:pPr>
              <w:pStyle w:val="Listenabsatz"/>
              <w:widowControl/>
              <w:numPr>
                <w:ilvl w:val="0"/>
                <w:numId w:val="11"/>
              </w:numPr>
              <w:suppressAutoHyphens w:val="0"/>
              <w:rPr>
                <w:rFonts w:ascii="Arial" w:hAnsi="Arial" w:cs="Arial"/>
                <w:b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Anpassungen in Modell und Zeichnung (SolidWorks)</w:t>
            </w:r>
          </w:p>
        </w:tc>
      </w:tr>
      <w:tr w:rsidR="00E71F3C" w:rsidRPr="00E34DB7" w:rsidTr="005D2691">
        <w:tc>
          <w:tcPr>
            <w:tcW w:w="1985" w:type="dxa"/>
          </w:tcPr>
          <w:p w:rsidR="00E71F3C" w:rsidRPr="00E34DB7" w:rsidRDefault="00C93DE8" w:rsidP="00C93DE8">
            <w:pPr>
              <w:widowControl/>
              <w:suppressAutoHyphens w:val="0"/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>|20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</w:p>
        </w:tc>
        <w:tc>
          <w:tcPr>
            <w:tcW w:w="5812" w:type="dxa"/>
          </w:tcPr>
          <w:p w:rsidR="00E71F3C" w:rsidRPr="00E34DB7" w:rsidRDefault="00717C9E" w:rsidP="00E34DB7">
            <w:pPr>
              <w:widowControl/>
              <w:suppressAutoHyphens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Musterfirma, Musterstadt</w:t>
            </w:r>
          </w:p>
          <w:p w:rsidR="00E71F3C" w:rsidRPr="00E34DB7" w:rsidRDefault="00E71F3C" w:rsidP="00E34DB7">
            <w:pPr>
              <w:widowControl/>
              <w:suppressAutoHyphens w:val="0"/>
              <w:rPr>
                <w:rFonts w:ascii="Arial" w:hAnsi="Arial" w:cs="Arial"/>
                <w:b/>
                <w:bCs/>
              </w:rPr>
            </w:pPr>
            <w:r w:rsidRPr="00E34DB7">
              <w:rPr>
                <w:rFonts w:ascii="Arial" w:hAnsi="Arial" w:cs="Arial"/>
                <w:b/>
                <w:bCs/>
                <w:sz w:val="22"/>
                <w:szCs w:val="22"/>
              </w:rPr>
              <w:t>Industriepraktikum,  Abteilung Fertigung</w:t>
            </w:r>
          </w:p>
          <w:p w:rsidR="00E71F3C" w:rsidRPr="00E34DB7" w:rsidRDefault="00E71F3C" w:rsidP="00E34DB7">
            <w:pPr>
              <w:pStyle w:val="Listenabsatz"/>
              <w:widowControl/>
              <w:numPr>
                <w:ilvl w:val="0"/>
                <w:numId w:val="12"/>
              </w:numPr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Metallbearbeitung (Sägen, Stanzen, Kanten, Schmieden)</w:t>
            </w:r>
          </w:p>
          <w:p w:rsidR="00E71F3C" w:rsidRPr="00E34DB7" w:rsidRDefault="00E71F3C" w:rsidP="00E34DB7">
            <w:pPr>
              <w:pStyle w:val="Listenabsatz"/>
              <w:widowControl/>
              <w:numPr>
                <w:ilvl w:val="0"/>
                <w:numId w:val="12"/>
              </w:numPr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Bauvorbereitung und Montage vor Ort beim Kunden</w:t>
            </w:r>
          </w:p>
        </w:tc>
      </w:tr>
      <w:tr w:rsidR="00E71F3C" w:rsidRPr="00E34DB7" w:rsidTr="005D2691">
        <w:tc>
          <w:tcPr>
            <w:tcW w:w="1985" w:type="dxa"/>
          </w:tcPr>
          <w:p w:rsidR="00E71F3C" w:rsidRPr="00E34DB7" w:rsidRDefault="00C93DE8" w:rsidP="00C93DE8">
            <w:pPr>
              <w:widowControl/>
              <w:suppressAutoHyphens w:val="0"/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>|20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  <w:r w:rsidR="00E71F3C" w:rsidRPr="00E34DB7">
              <w:rPr>
                <w:rFonts w:ascii="Arial" w:hAnsi="Arial" w:cs="Arial"/>
                <w:bCs/>
                <w:sz w:val="22"/>
                <w:szCs w:val="22"/>
              </w:rPr>
              <w:t>|20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xx</w:t>
            </w:r>
          </w:p>
        </w:tc>
        <w:tc>
          <w:tcPr>
            <w:tcW w:w="5812" w:type="dxa"/>
          </w:tcPr>
          <w:p w:rsidR="00E71F3C" w:rsidRPr="00E34DB7" w:rsidRDefault="00717C9E" w:rsidP="00E34DB7">
            <w:pPr>
              <w:widowControl/>
              <w:suppressAutoHyphens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Musterfirma, Musterstadt</w:t>
            </w:r>
          </w:p>
          <w:p w:rsidR="00E71F3C" w:rsidRPr="00E34DB7" w:rsidRDefault="00E71F3C" w:rsidP="00E34DB7">
            <w:pPr>
              <w:widowControl/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Softwareseitige Entwicklung und Programmierung eines Reinigungsablaufes mit NI DIAdem</w:t>
            </w:r>
          </w:p>
          <w:p w:rsidR="00E71F3C" w:rsidRPr="00E34DB7" w:rsidRDefault="00E71F3C" w:rsidP="00E34DB7">
            <w:pPr>
              <w:widowControl/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Selbstständige Versuchsdurchführung und Verifikation</w:t>
            </w:r>
          </w:p>
          <w:p w:rsidR="00E71F3C" w:rsidRPr="00E34DB7" w:rsidRDefault="00E71F3C" w:rsidP="00E34DB7">
            <w:pPr>
              <w:pStyle w:val="Listenabsatz"/>
              <w:widowControl/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Konstruktive Entwicklung einer Greif-Vorrichtung</w:t>
            </w:r>
          </w:p>
        </w:tc>
      </w:tr>
    </w:tbl>
    <w:p w:rsidR="00E71F3C" w:rsidRPr="00E34DB7" w:rsidRDefault="00E71F3C" w:rsidP="00E34DB7">
      <w:pPr>
        <w:ind w:left="-142"/>
        <w:rPr>
          <w:rFonts w:ascii="Arial" w:hAnsi="Arial" w:cs="Arial"/>
          <w:bCs/>
          <w:sz w:val="22"/>
          <w:szCs w:val="22"/>
        </w:rPr>
      </w:pPr>
    </w:p>
    <w:p w:rsidR="00E71F3C" w:rsidRPr="00E34DB7" w:rsidRDefault="00E71F3C" w:rsidP="00E34DB7">
      <w:pPr>
        <w:ind w:left="-142"/>
        <w:rPr>
          <w:rFonts w:ascii="Arial" w:hAnsi="Arial" w:cs="Arial"/>
          <w:bCs/>
          <w:sz w:val="22"/>
          <w:szCs w:val="22"/>
        </w:rPr>
      </w:pPr>
    </w:p>
    <w:p w:rsidR="00E71F3C" w:rsidRDefault="00E71F3C" w:rsidP="00E34DB7">
      <w:pPr>
        <w:ind w:left="-142"/>
        <w:rPr>
          <w:rFonts w:ascii="Arial" w:hAnsi="Arial" w:cs="Arial"/>
          <w:bCs/>
          <w:sz w:val="22"/>
          <w:szCs w:val="22"/>
        </w:rPr>
      </w:pPr>
    </w:p>
    <w:p w:rsidR="00A35664" w:rsidRDefault="00A35664" w:rsidP="00E34DB7">
      <w:pPr>
        <w:ind w:left="-142"/>
        <w:rPr>
          <w:rFonts w:ascii="Arial" w:hAnsi="Arial" w:cs="Arial"/>
          <w:bCs/>
          <w:sz w:val="22"/>
          <w:szCs w:val="22"/>
        </w:rPr>
      </w:pPr>
    </w:p>
    <w:p w:rsidR="00A35664" w:rsidRDefault="00A35664" w:rsidP="00E34DB7">
      <w:pPr>
        <w:ind w:left="-142"/>
        <w:rPr>
          <w:rFonts w:ascii="Arial" w:hAnsi="Arial" w:cs="Arial"/>
          <w:bCs/>
          <w:sz w:val="22"/>
          <w:szCs w:val="22"/>
        </w:rPr>
      </w:pPr>
    </w:p>
    <w:p w:rsidR="00A35664" w:rsidRDefault="00A35664" w:rsidP="00E34DB7">
      <w:pPr>
        <w:ind w:left="-142"/>
        <w:rPr>
          <w:rFonts w:ascii="Arial" w:hAnsi="Arial" w:cs="Arial"/>
          <w:bCs/>
          <w:sz w:val="22"/>
          <w:szCs w:val="22"/>
        </w:rPr>
      </w:pPr>
    </w:p>
    <w:p w:rsidR="00A35664" w:rsidRDefault="00A35664" w:rsidP="00E34DB7">
      <w:pPr>
        <w:ind w:left="-142"/>
        <w:rPr>
          <w:rFonts w:ascii="Arial" w:hAnsi="Arial" w:cs="Arial"/>
          <w:bCs/>
          <w:sz w:val="22"/>
          <w:szCs w:val="22"/>
        </w:rPr>
      </w:pPr>
    </w:p>
    <w:p w:rsidR="00A35664" w:rsidRDefault="00A35664" w:rsidP="00E34DB7">
      <w:pPr>
        <w:ind w:left="-142"/>
        <w:rPr>
          <w:rFonts w:ascii="Arial" w:hAnsi="Arial" w:cs="Arial"/>
          <w:bCs/>
          <w:sz w:val="22"/>
          <w:szCs w:val="22"/>
        </w:rPr>
      </w:pPr>
    </w:p>
    <w:p w:rsidR="00A35664" w:rsidRPr="00E34DB7" w:rsidRDefault="00293B4C" w:rsidP="00E34DB7">
      <w:pPr>
        <w:ind w:left="-142"/>
        <w:rPr>
          <w:rFonts w:ascii="Arial" w:hAnsi="Arial" w:cs="Arial"/>
          <w:bCs/>
          <w:sz w:val="22"/>
          <w:szCs w:val="22"/>
        </w:rPr>
      </w:pPr>
      <w:r>
        <w:rPr>
          <w:noProof/>
        </w:rPr>
        <w:lastRenderedPageBreak/>
        <w:pict>
          <v:shape id="_x0000_s1052" type="#_x0000_t202" style="position:absolute;left:0;text-align:left;margin-left:-23.25pt;margin-top:7.5pt;width:226.75pt;height:25.5pt;z-index:3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#4f81bd" stroked="f">
            <v:textbox style="mso-next-textbox:#_x0000_s1052">
              <w:txbxContent>
                <w:p w:rsidR="004310AF" w:rsidRPr="004310AF" w:rsidRDefault="004310AF" w:rsidP="004310AF">
                  <w:pPr>
                    <w:ind w:left="284"/>
                    <w:rPr>
                      <w:rFonts w:ascii="Arial" w:hAnsi="Arial" w:cs="Arial"/>
                      <w:color w:val="D7FFFF"/>
                      <w:kern w:val="2"/>
                      <w:sz w:val="32"/>
                    </w:rPr>
                  </w:pPr>
                  <w:r w:rsidRPr="004310AF">
                    <w:rPr>
                      <w:rFonts w:ascii="Arial" w:hAnsi="Arial" w:cs="Arial"/>
                      <w:color w:val="D7FFFF"/>
                      <w:kern w:val="2"/>
                      <w:sz w:val="32"/>
                    </w:rPr>
                    <w:t>Weitere Qualifikationen</w:t>
                  </w:r>
                </w:p>
              </w:txbxContent>
            </v:textbox>
          </v:shape>
        </w:pict>
      </w: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2133"/>
        <w:gridCol w:w="5842"/>
      </w:tblGrid>
      <w:tr w:rsidR="00E71F3C" w:rsidRPr="00E34DB7" w:rsidTr="005D2691">
        <w:tc>
          <w:tcPr>
            <w:tcW w:w="1951" w:type="dxa"/>
          </w:tcPr>
          <w:p w:rsidR="00717C9E" w:rsidRDefault="00717C9E" w:rsidP="00E34DB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17C9E" w:rsidRDefault="00717C9E" w:rsidP="00E34DB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35664" w:rsidRDefault="00A35664" w:rsidP="00E34DB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1F3C" w:rsidRPr="00E34DB7" w:rsidRDefault="00E71F3C" w:rsidP="00E34DB7">
            <w:pPr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Softwarekenntnisse</w:t>
            </w:r>
          </w:p>
        </w:tc>
        <w:tc>
          <w:tcPr>
            <w:tcW w:w="5842" w:type="dxa"/>
          </w:tcPr>
          <w:p w:rsidR="00717C9E" w:rsidRDefault="00717C9E" w:rsidP="00E34DB7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17C9E" w:rsidRDefault="00717C9E" w:rsidP="00E34DB7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71F3C" w:rsidRPr="00E34DB7" w:rsidRDefault="00E71F3C" w:rsidP="00E34DB7">
            <w:pPr>
              <w:ind w:left="36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/>
                <w:bCs/>
                <w:sz w:val="22"/>
                <w:szCs w:val="22"/>
              </w:rPr>
              <w:t>Autodesk Inventor</w:t>
            </w:r>
            <w:r w:rsidRPr="00E34DB7">
              <w:rPr>
                <w:rFonts w:ascii="Arial" w:hAnsi="Arial" w:cs="Arial"/>
                <w:bCs/>
                <w:sz w:val="22"/>
                <w:szCs w:val="22"/>
              </w:rPr>
              <w:t xml:space="preserve"> (sehr gute</w:t>
            </w:r>
            <w:r w:rsidRPr="00E34DB7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E34DB7">
              <w:rPr>
                <w:rFonts w:ascii="Arial" w:hAnsi="Arial" w:cs="Arial"/>
                <w:bCs/>
                <w:sz w:val="22"/>
                <w:szCs w:val="22"/>
              </w:rPr>
              <w:t>Anwenderkenntnisse)</w:t>
            </w:r>
          </w:p>
          <w:p w:rsidR="00E71F3C" w:rsidRPr="00E34DB7" w:rsidRDefault="00E71F3C" w:rsidP="00E34DB7">
            <w:pPr>
              <w:ind w:left="36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/>
                <w:bCs/>
                <w:sz w:val="22"/>
                <w:szCs w:val="22"/>
              </w:rPr>
              <w:t>SolidWorks</w:t>
            </w:r>
            <w:r w:rsidRPr="00E34DB7">
              <w:rPr>
                <w:rFonts w:ascii="Arial" w:hAnsi="Arial" w:cs="Arial"/>
                <w:bCs/>
                <w:sz w:val="22"/>
                <w:szCs w:val="22"/>
              </w:rPr>
              <w:t xml:space="preserve"> (sichere</w:t>
            </w:r>
            <w:r w:rsidRPr="00E34DB7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E34DB7">
              <w:rPr>
                <w:rFonts w:ascii="Arial" w:hAnsi="Arial" w:cs="Arial"/>
                <w:bCs/>
                <w:sz w:val="22"/>
                <w:szCs w:val="22"/>
              </w:rPr>
              <w:t>Anwenderkenntnisse)</w:t>
            </w:r>
          </w:p>
          <w:p w:rsidR="00E71F3C" w:rsidRPr="00E34DB7" w:rsidRDefault="00E71F3C" w:rsidP="00E34DB7">
            <w:pPr>
              <w:ind w:left="36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PTC Pro/ENGINEER 5.0 (erweiterte Grundkenntnisse)</w:t>
            </w:r>
          </w:p>
          <w:p w:rsidR="00E71F3C" w:rsidRPr="00E34DB7" w:rsidRDefault="00E71F3C" w:rsidP="00E34DB7">
            <w:pPr>
              <w:spacing w:after="120"/>
              <w:ind w:left="357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Unigraphics NX-7 (erweiterte Grundkenntnisse)</w:t>
            </w:r>
          </w:p>
          <w:p w:rsidR="00E71F3C" w:rsidRPr="00E34DB7" w:rsidRDefault="00E71F3C" w:rsidP="00E34DB7">
            <w:pPr>
              <w:ind w:left="36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Wolfram Mathematica (erweiterte Grundkenntnisse)</w:t>
            </w:r>
          </w:p>
          <w:p w:rsidR="00E71F3C" w:rsidRPr="00E34DB7" w:rsidRDefault="00E71F3C" w:rsidP="00E34DB7">
            <w:pPr>
              <w:ind w:left="36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NI DIAdem (erweiterte Grundkenntnisse)</w:t>
            </w:r>
          </w:p>
          <w:p w:rsidR="00E71F3C" w:rsidRPr="00E34DB7" w:rsidRDefault="00E71F3C" w:rsidP="00E34DB7">
            <w:pPr>
              <w:spacing w:after="120"/>
              <w:ind w:left="357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AutoCAD, MATLAB, Simulink (Grundkenntnisse)</w:t>
            </w:r>
          </w:p>
          <w:p w:rsidR="00E71F3C" w:rsidRPr="00E34DB7" w:rsidRDefault="00E71F3C" w:rsidP="00E34DB7">
            <w:pPr>
              <w:ind w:left="36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MS Office und Visio (gute Anwenderkenntnisse)</w:t>
            </w:r>
          </w:p>
          <w:p w:rsidR="00E71F3C" w:rsidRPr="00E34DB7" w:rsidRDefault="00E71F3C" w:rsidP="00E34DB7">
            <w:pPr>
              <w:ind w:left="36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LaTeX (gute Anwenderkenntnisse)</w:t>
            </w:r>
          </w:p>
        </w:tc>
      </w:tr>
      <w:tr w:rsidR="00E71F3C" w:rsidRPr="00E34DB7" w:rsidTr="005D2691">
        <w:tc>
          <w:tcPr>
            <w:tcW w:w="1951" w:type="dxa"/>
          </w:tcPr>
          <w:p w:rsidR="00E71F3C" w:rsidRPr="00E34DB7" w:rsidRDefault="00E71F3C" w:rsidP="00E34DB7">
            <w:pPr>
              <w:spacing w:before="24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Fremdsprachen</w:t>
            </w:r>
          </w:p>
        </w:tc>
        <w:tc>
          <w:tcPr>
            <w:tcW w:w="5842" w:type="dxa"/>
          </w:tcPr>
          <w:p w:rsidR="00E71F3C" w:rsidRPr="00E34DB7" w:rsidRDefault="00E71F3C" w:rsidP="00E34DB7">
            <w:pPr>
              <w:spacing w:before="240"/>
              <w:ind w:left="36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Englisch (gut in Verständnis und Anwendung)</w:t>
            </w:r>
          </w:p>
          <w:p w:rsidR="00E71F3C" w:rsidRDefault="00E71F3C" w:rsidP="00E34DB7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Italienisch (Grundkenntnisse)</w:t>
            </w:r>
          </w:p>
          <w:p w:rsidR="004310AF" w:rsidRDefault="004310AF" w:rsidP="00E34DB7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310AF" w:rsidRPr="00E34DB7" w:rsidRDefault="004310AF" w:rsidP="00E34DB7">
            <w:pPr>
              <w:ind w:left="360"/>
              <w:rPr>
                <w:rFonts w:ascii="Arial" w:hAnsi="Arial" w:cs="Arial"/>
                <w:bCs/>
              </w:rPr>
            </w:pPr>
          </w:p>
        </w:tc>
      </w:tr>
      <w:tr w:rsidR="00E71F3C" w:rsidRPr="00E34DB7" w:rsidTr="005D2691">
        <w:tc>
          <w:tcPr>
            <w:tcW w:w="1951" w:type="dxa"/>
          </w:tcPr>
          <w:p w:rsidR="00E71F3C" w:rsidRPr="00E34DB7" w:rsidRDefault="00293B4C" w:rsidP="00A35664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noProof/>
              </w:rPr>
              <w:pict>
                <v:shape id="_x0000_s1053" type="#_x0000_t202" style="position:absolute;margin-left:-15pt;margin-top:2.8pt;width:226.75pt;height:25.5pt;z-index:4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#4f81bd" stroked="f">
                  <v:textbox style="mso-next-textbox:#_x0000_s1053">
                    <w:txbxContent>
                      <w:p w:rsidR="004310AF" w:rsidRPr="00A35664" w:rsidRDefault="004310AF" w:rsidP="00A35664">
                        <w:pPr>
                          <w:ind w:left="284"/>
                          <w:rPr>
                            <w:rFonts w:ascii="Arial" w:hAnsi="Arial" w:cs="Arial"/>
                            <w:color w:val="D7FFFF"/>
                            <w:kern w:val="2"/>
                            <w:sz w:val="32"/>
                          </w:rPr>
                        </w:pPr>
                        <w:r w:rsidRPr="00A35664">
                          <w:rPr>
                            <w:rFonts w:ascii="Arial" w:hAnsi="Arial" w:cs="Arial"/>
                            <w:color w:val="D7FFFF"/>
                            <w:kern w:val="2"/>
                            <w:sz w:val="32"/>
                          </w:rPr>
                          <w:t>In</w:t>
                        </w:r>
                        <w:r w:rsidR="00A35664">
                          <w:rPr>
                            <w:rFonts w:ascii="Arial" w:hAnsi="Arial" w:cs="Arial"/>
                            <w:color w:val="D7FFFF"/>
                            <w:kern w:val="2"/>
                            <w:sz w:val="32"/>
                          </w:rPr>
                          <w:t>t</w:t>
                        </w:r>
                        <w:r w:rsidRPr="00A35664">
                          <w:rPr>
                            <w:rFonts w:ascii="Arial" w:hAnsi="Arial" w:cs="Arial"/>
                            <w:color w:val="D7FFFF"/>
                            <w:kern w:val="2"/>
                            <w:sz w:val="32"/>
                          </w:rPr>
                          <w:t>eressen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842" w:type="dxa"/>
          </w:tcPr>
          <w:p w:rsidR="00A35664" w:rsidRDefault="00A35664" w:rsidP="00B12158">
            <w:pPr>
              <w:spacing w:before="24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1F3C" w:rsidRPr="00E34DB7" w:rsidRDefault="00E71F3C" w:rsidP="00B12158">
            <w:pPr>
              <w:spacing w:before="240"/>
              <w:ind w:left="36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 xml:space="preserve">Musik </w:t>
            </w:r>
          </w:p>
          <w:p w:rsidR="00E71F3C" w:rsidRPr="00E34DB7" w:rsidRDefault="00E71F3C" w:rsidP="00E34DB7">
            <w:pPr>
              <w:ind w:left="36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Fotografie und -bearbeitung</w:t>
            </w:r>
          </w:p>
          <w:p w:rsidR="00E71F3C" w:rsidRPr="00E34DB7" w:rsidRDefault="00E71F3C" w:rsidP="00E34DB7">
            <w:pPr>
              <w:ind w:left="360"/>
              <w:rPr>
                <w:rFonts w:ascii="Arial" w:hAnsi="Arial" w:cs="Arial"/>
                <w:bCs/>
              </w:rPr>
            </w:pPr>
            <w:r w:rsidRPr="00E34DB7">
              <w:rPr>
                <w:rFonts w:ascii="Arial" w:hAnsi="Arial" w:cs="Arial"/>
                <w:bCs/>
                <w:sz w:val="22"/>
                <w:szCs w:val="22"/>
              </w:rPr>
              <w:t>Modellbau motorisierter Fahrzeuge</w:t>
            </w:r>
          </w:p>
        </w:tc>
      </w:tr>
    </w:tbl>
    <w:p w:rsidR="00E71F3C" w:rsidRPr="00E34DB7" w:rsidRDefault="00E71F3C" w:rsidP="00E34DB7">
      <w:pPr>
        <w:widowControl/>
        <w:suppressAutoHyphens w:val="0"/>
        <w:ind w:left="-142"/>
        <w:rPr>
          <w:rFonts w:ascii="Arial" w:hAnsi="Arial" w:cs="Arial"/>
          <w:bCs/>
          <w:sz w:val="22"/>
          <w:szCs w:val="22"/>
        </w:rPr>
      </w:pPr>
    </w:p>
    <w:p w:rsidR="00E71F3C" w:rsidRDefault="00B12158" w:rsidP="00B12158">
      <w:pPr>
        <w:widowControl/>
        <w:suppressAutoHyphens w:val="0"/>
        <w:ind w:left="-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xxxx</w:t>
      </w:r>
      <w:r w:rsidR="00E71F3C" w:rsidRPr="00E34DB7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E71F3C" w:rsidRPr="00E34DB7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xx</w:t>
      </w:r>
    </w:p>
    <w:p w:rsidR="00B12158" w:rsidRPr="00E34DB7" w:rsidRDefault="00B12158" w:rsidP="00B12158">
      <w:pPr>
        <w:widowControl/>
        <w:suppressAutoHyphens w:val="0"/>
        <w:ind w:left="-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Max Mustermann</w:t>
      </w:r>
    </w:p>
    <w:sectPr w:rsidR="00B12158" w:rsidRPr="00E34DB7" w:rsidSect="00A35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0" w:left="3402" w:header="1134" w:footer="6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B4C" w:rsidRDefault="00293B4C" w:rsidP="0077552F">
      <w:r>
        <w:separator/>
      </w:r>
    </w:p>
  </w:endnote>
  <w:endnote w:type="continuationSeparator" w:id="0">
    <w:p w:rsidR="00293B4C" w:rsidRDefault="00293B4C" w:rsidP="0077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3C3" w:rsidRDefault="00E613C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6295"/>
      <w:gridCol w:w="1574"/>
    </w:tblGrid>
    <w:tr w:rsidR="00A35664" w:rsidTr="00A35664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:rsidR="00A35664" w:rsidRPr="00A35664" w:rsidRDefault="00A35664">
          <w:pPr>
            <w:tabs>
              <w:tab w:val="left" w:pos="620"/>
              <w:tab w:val="center" w:pos="4320"/>
            </w:tabs>
            <w:jc w:val="right"/>
            <w:rPr>
              <w:rFonts w:ascii="Cambria" w:hAnsi="Cambria"/>
              <w:sz w:val="20"/>
              <w:szCs w:val="20"/>
            </w:rPr>
          </w:pPr>
        </w:p>
      </w:tc>
      <w:tc>
        <w:tcPr>
          <w:tcW w:w="1000" w:type="pct"/>
          <w:tcBorders>
            <w:left w:val="triple" w:sz="4" w:space="0" w:color="4F81BD"/>
          </w:tcBorders>
        </w:tcPr>
        <w:p w:rsidR="00A35664" w:rsidRPr="00A35664" w:rsidRDefault="00A35664">
          <w:pPr>
            <w:tabs>
              <w:tab w:val="left" w:pos="1490"/>
            </w:tabs>
            <w:rPr>
              <w:rFonts w:ascii="Cambria" w:hAnsi="Cambria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2B7C66">
            <w:rPr>
              <w:noProof/>
            </w:rPr>
            <w:t>1</w:t>
          </w:r>
          <w:r>
            <w:fldChar w:fldCharType="end"/>
          </w:r>
        </w:p>
      </w:tc>
    </w:tr>
  </w:tbl>
  <w:p w:rsidR="00E71F3C" w:rsidRDefault="00E71F3C" w:rsidP="00A3566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3C3" w:rsidRDefault="00E613C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B4C" w:rsidRDefault="00293B4C" w:rsidP="0077552F">
      <w:r>
        <w:separator/>
      </w:r>
    </w:p>
  </w:footnote>
  <w:footnote w:type="continuationSeparator" w:id="0">
    <w:p w:rsidR="00293B4C" w:rsidRDefault="00293B4C" w:rsidP="00775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3C3" w:rsidRDefault="00293B4C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39119" o:spid="_x0000_s2057" type="#_x0000_t75" style="position:absolute;margin-left:0;margin-top:0;width:382.2pt;height:509.6pt;z-index:-2;mso-position-horizontal:center;mso-position-horizontal-relative:margin;mso-position-vertical:center;mso-position-vertical-relative:margin" o:allowincell="f">
          <v:imagedata r:id="rId1" o:title="wasserzeichen 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F3C" w:rsidRDefault="00293B4C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39120" o:spid="_x0000_s2058" type="#_x0000_t75" style="position:absolute;margin-left:0;margin-top:0;width:602.55pt;height:802.2pt;z-index:-1;mso-position-horizontal:center;mso-position-horizontal-relative:margin;mso-position-vertical:center;mso-position-vertical-relative:margin" o:allowincell="f">
          <v:imagedata r:id="rId1" o:title="wasserzeichen d" chromakey="white" gain="19661f" blacklevel="13107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85pt;margin-top:180pt;width:155.25pt;height:551.5pt;z-index:4;mso-position-horizontal-relative:page;mso-position-vertical-relative:page" stroked="f">
          <v:fill opacity="0"/>
          <v:textbox style="mso-next-textbox:#_x0000_s2049" inset="4mm,,4mm">
            <w:txbxContent>
              <w:p w:rsidR="00E71F3C" w:rsidRPr="00335346" w:rsidRDefault="00717C9E" w:rsidP="00335346">
                <w:pPr>
                  <w:ind w:left="142" w:right="98"/>
                  <w:jc w:val="center"/>
                  <w:rPr>
                    <w:rFonts w:ascii="Gill Sans MT" w:hAnsi="Gill Sans MT" w:cs="Arial"/>
                    <w:color w:val="D7FFFF"/>
                    <w:sz w:val="32"/>
                  </w:rPr>
                </w:pPr>
                <w:r>
                  <w:rPr>
                    <w:rFonts w:ascii="Gill Sans MT" w:hAnsi="Gill Sans MT" w:cs="Arial"/>
                    <w:color w:val="D7FFFF"/>
                    <w:sz w:val="32"/>
                  </w:rPr>
                  <w:t>Max Mustermann</w:t>
                </w:r>
              </w:p>
              <w:p w:rsidR="00E71F3C" w:rsidRPr="00A62B67" w:rsidRDefault="00E71F3C" w:rsidP="00335346">
                <w:pPr>
                  <w:ind w:left="142" w:right="98"/>
                  <w:jc w:val="center"/>
                  <w:rPr>
                    <w:rFonts w:ascii="Gill Sans MT" w:hAnsi="Gill Sans MT" w:cs="Arial"/>
                    <w:b/>
                    <w:color w:val="D7FFFF"/>
                    <w:sz w:val="22"/>
                    <w:szCs w:val="22"/>
                  </w:rPr>
                </w:pPr>
              </w:p>
              <w:p w:rsidR="00E71F3C" w:rsidRDefault="00E71F3C" w:rsidP="00335346">
                <w:pPr>
                  <w:ind w:left="142" w:right="98"/>
                  <w:jc w:val="center"/>
                  <w:rPr>
                    <w:rFonts w:ascii="Gill Sans MT" w:hAnsi="Gill Sans MT" w:cs="Arial"/>
                    <w:b/>
                    <w:color w:val="D7FFFF"/>
                    <w:sz w:val="22"/>
                    <w:szCs w:val="22"/>
                  </w:rPr>
                </w:pPr>
              </w:p>
              <w:p w:rsidR="00E71F3C" w:rsidRPr="00A62B67" w:rsidRDefault="00E71F3C" w:rsidP="00335346">
                <w:pPr>
                  <w:ind w:left="142" w:right="98"/>
                  <w:jc w:val="center"/>
                  <w:rPr>
                    <w:rFonts w:ascii="Gill Sans MT" w:hAnsi="Gill Sans MT" w:cs="Arial"/>
                    <w:b/>
                    <w:color w:val="D7FFFF"/>
                    <w:sz w:val="22"/>
                    <w:szCs w:val="22"/>
                  </w:rPr>
                </w:pPr>
              </w:p>
              <w:p w:rsidR="00E71F3C" w:rsidRPr="00A62B67" w:rsidRDefault="00E71F3C" w:rsidP="00A62B67">
                <w:pPr>
                  <w:ind w:left="142" w:right="98"/>
                  <w:jc w:val="center"/>
                  <w:rPr>
                    <w:rFonts w:ascii="Gill Sans MT" w:hAnsi="Gill Sans MT" w:cs="Arial"/>
                    <w:b/>
                    <w:color w:val="D7FFFF"/>
                    <w:sz w:val="22"/>
                    <w:szCs w:val="22"/>
                  </w:rPr>
                </w:pPr>
              </w:p>
              <w:p w:rsidR="00E71F3C" w:rsidRPr="00A62B67" w:rsidRDefault="00E71F3C" w:rsidP="00A62B67">
                <w:pPr>
                  <w:ind w:left="142" w:right="98"/>
                  <w:jc w:val="center"/>
                  <w:rPr>
                    <w:rFonts w:ascii="Gill Sans MT" w:hAnsi="Gill Sans MT" w:cs="Arial"/>
                    <w:b/>
                    <w:color w:val="D7FFFF"/>
                    <w:sz w:val="22"/>
                    <w:szCs w:val="22"/>
                  </w:rPr>
                </w:pPr>
              </w:p>
              <w:p w:rsidR="00E71F3C" w:rsidRPr="00717C9E" w:rsidRDefault="00717C9E" w:rsidP="00717C9E">
                <w:pPr>
                  <w:ind w:left="142" w:right="98"/>
                  <w:rPr>
                    <w:rFonts w:ascii="Arial" w:hAnsi="Arial" w:cs="Arial"/>
                    <w:color w:val="D7FFFF"/>
                    <w:sz w:val="22"/>
                    <w:szCs w:val="22"/>
                  </w:rPr>
                </w:pPr>
                <w:r w:rsidRPr="00717C9E">
                  <w:rPr>
                    <w:rFonts w:ascii="Arial" w:hAnsi="Arial" w:cs="Arial"/>
                    <w:color w:val="D7FFFF"/>
                    <w:sz w:val="22"/>
                    <w:szCs w:val="22"/>
                  </w:rPr>
                  <w:t>Musterstr. 123</w:t>
                </w:r>
              </w:p>
              <w:p w:rsidR="00E71F3C" w:rsidRPr="00717C9E" w:rsidRDefault="00717C9E" w:rsidP="00717C9E">
                <w:pPr>
                  <w:spacing w:after="60"/>
                  <w:ind w:left="142" w:right="96"/>
                  <w:rPr>
                    <w:rFonts w:ascii="Arial" w:hAnsi="Arial" w:cs="Arial"/>
                    <w:color w:val="D7FFFF"/>
                    <w:sz w:val="22"/>
                    <w:szCs w:val="22"/>
                  </w:rPr>
                </w:pPr>
                <w:r w:rsidRPr="00717C9E">
                  <w:rPr>
                    <w:rFonts w:ascii="Arial" w:hAnsi="Arial" w:cs="Arial"/>
                    <w:color w:val="D7FFFF"/>
                    <w:sz w:val="22"/>
                    <w:szCs w:val="22"/>
                  </w:rPr>
                  <w:t>98765 Musterstadt</w:t>
                </w:r>
              </w:p>
              <w:p w:rsidR="00E71F3C" w:rsidRPr="00717C9E" w:rsidRDefault="00717C9E" w:rsidP="00717C9E">
                <w:pPr>
                  <w:spacing w:after="60"/>
                  <w:ind w:left="142" w:right="96"/>
                  <w:rPr>
                    <w:rFonts w:ascii="Arial" w:hAnsi="Arial" w:cs="Arial"/>
                    <w:color w:val="D7FFFF"/>
                    <w:sz w:val="20"/>
                    <w:szCs w:val="20"/>
                  </w:rPr>
                </w:pPr>
                <w:r w:rsidRPr="00717C9E">
                  <w:rPr>
                    <w:rFonts w:ascii="Arial" w:hAnsi="Arial" w:cs="Arial"/>
                    <w:color w:val="D7FFFF"/>
                    <w:sz w:val="20"/>
                    <w:szCs w:val="20"/>
                  </w:rPr>
                  <w:t>MaxMustermann</w:t>
                </w:r>
                <w:r w:rsidRPr="00717C9E">
                  <w:rPr>
                    <w:rFonts w:ascii="Arial" w:hAnsi="Arial" w:cs="Arial"/>
                    <w:color w:val="D7FFFF"/>
                    <w:sz w:val="20"/>
                    <w:szCs w:val="20"/>
                  </w:rPr>
                  <w:br/>
                  <w:t>e-job.expert</w:t>
                </w:r>
              </w:p>
              <w:p w:rsidR="00E71F3C" w:rsidRPr="00A62B67" w:rsidRDefault="00E71F3C" w:rsidP="00717C9E">
                <w:pPr>
                  <w:ind w:left="142" w:right="-44"/>
                  <w:rPr>
                    <w:rFonts w:ascii="Gill Sans MT" w:hAnsi="Gill Sans MT" w:cs="Arial"/>
                    <w:color w:val="D7FFFF"/>
                    <w:sz w:val="22"/>
                    <w:szCs w:val="22"/>
                  </w:rPr>
                </w:pPr>
              </w:p>
            </w:txbxContent>
          </v:textbox>
          <w10:wrap anchorx="margin" anchory="margin"/>
        </v:shape>
      </w:pict>
    </w:r>
    <w:r>
      <w:rPr>
        <w:noProof/>
      </w:rPr>
      <w:pict>
        <v:rect id="_x0000_s2050" style="position:absolute;margin-left:-170.1pt;margin-top:-58.2pt;width:155.25pt;height:845.25pt;z-index:1" fillcolor="#6e82aa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F3C" w:rsidRDefault="00293B4C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39118" o:spid="_x0000_s2056" type="#_x0000_t75" style="position:absolute;margin-left:0;margin-top:0;width:382.2pt;height:509.6pt;z-index:-3;mso-position-horizontal:center;mso-position-horizontal-relative:margin;mso-position-vertical:center;mso-position-vertical-relative:margin" o:allowincell="f">
          <v:imagedata r:id="rId1" o:title="wasserzeichen d" gain="19661f" blacklevel="22938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.85pt;margin-top:179.95pt;width:155.25pt;height:615.65pt;z-index:3;mso-position-horizontal-relative:page;mso-position-vertical-relative:page" stroked="f">
          <v:fill opacity="0"/>
          <v:textbox style="mso-next-textbox:#_x0000_s2051" inset="4mm,,4mm">
            <w:txbxContent>
              <w:p w:rsidR="00E71F3C" w:rsidRPr="00335346" w:rsidRDefault="00E34DB7" w:rsidP="00335346">
                <w:pPr>
                  <w:ind w:left="142" w:right="98"/>
                  <w:jc w:val="center"/>
                  <w:rPr>
                    <w:rFonts w:ascii="Gill Sans MT" w:hAnsi="Gill Sans MT" w:cs="Arial"/>
                    <w:color w:val="D7FFFF"/>
                    <w:sz w:val="32"/>
                  </w:rPr>
                </w:pPr>
                <w:r>
                  <w:rPr>
                    <w:rFonts w:ascii="Gill Sans MT" w:hAnsi="Gill Sans MT" w:cs="Arial"/>
                    <w:color w:val="D7FFFF"/>
                    <w:sz w:val="32"/>
                  </w:rPr>
                  <w:t>Max Mustermann</w:t>
                </w:r>
              </w:p>
              <w:p w:rsidR="00E71F3C" w:rsidRPr="00A62B67" w:rsidRDefault="00E71F3C" w:rsidP="00335346">
                <w:pPr>
                  <w:ind w:left="142" w:right="98"/>
                  <w:jc w:val="center"/>
                  <w:rPr>
                    <w:rFonts w:ascii="Gill Sans MT" w:hAnsi="Gill Sans MT" w:cs="Arial"/>
                    <w:b/>
                    <w:color w:val="D7FFFF"/>
                    <w:sz w:val="22"/>
                    <w:szCs w:val="22"/>
                  </w:rPr>
                </w:pPr>
              </w:p>
              <w:p w:rsidR="00E71F3C" w:rsidRDefault="00E71F3C" w:rsidP="00335346">
                <w:pPr>
                  <w:ind w:left="142" w:right="98"/>
                  <w:jc w:val="center"/>
                  <w:rPr>
                    <w:rFonts w:ascii="Gill Sans MT" w:hAnsi="Gill Sans MT" w:cs="Arial"/>
                    <w:b/>
                    <w:color w:val="D7FFFF"/>
                    <w:sz w:val="22"/>
                    <w:szCs w:val="22"/>
                  </w:rPr>
                </w:pPr>
              </w:p>
              <w:p w:rsidR="00E71F3C" w:rsidRPr="00A62B67" w:rsidRDefault="00E71F3C" w:rsidP="00335346">
                <w:pPr>
                  <w:ind w:left="142" w:right="98"/>
                  <w:jc w:val="center"/>
                  <w:rPr>
                    <w:rFonts w:ascii="Gill Sans MT" w:hAnsi="Gill Sans MT" w:cs="Arial"/>
                    <w:b/>
                    <w:color w:val="D7FFFF"/>
                    <w:sz w:val="22"/>
                    <w:szCs w:val="22"/>
                  </w:rPr>
                </w:pPr>
              </w:p>
              <w:p w:rsidR="00E71F3C" w:rsidRPr="00A62B67" w:rsidRDefault="00E71F3C" w:rsidP="00335346">
                <w:pPr>
                  <w:ind w:left="142" w:right="98"/>
                  <w:jc w:val="center"/>
                  <w:rPr>
                    <w:rFonts w:ascii="Gill Sans MT" w:hAnsi="Gill Sans MT" w:cs="Arial"/>
                    <w:b/>
                    <w:color w:val="D7FFFF"/>
                    <w:sz w:val="22"/>
                    <w:szCs w:val="22"/>
                  </w:rPr>
                </w:pPr>
              </w:p>
              <w:p w:rsidR="00E71F3C" w:rsidRPr="00A62B67" w:rsidRDefault="00E71F3C" w:rsidP="00335346">
                <w:pPr>
                  <w:ind w:left="142" w:right="98"/>
                  <w:jc w:val="center"/>
                  <w:rPr>
                    <w:rFonts w:ascii="Gill Sans MT" w:hAnsi="Gill Sans MT" w:cs="Arial"/>
                    <w:b/>
                    <w:color w:val="D7FFFF"/>
                    <w:sz w:val="22"/>
                    <w:szCs w:val="22"/>
                  </w:rPr>
                </w:pPr>
              </w:p>
              <w:p w:rsidR="00E71F3C" w:rsidRPr="00A62B67" w:rsidRDefault="00E71F3C" w:rsidP="00335346">
                <w:pPr>
                  <w:ind w:left="142" w:right="98"/>
                  <w:jc w:val="center"/>
                  <w:rPr>
                    <w:rFonts w:ascii="Gill Sans MT" w:hAnsi="Gill Sans MT" w:cs="Arial"/>
                    <w:b/>
                    <w:color w:val="D7FFFF"/>
                    <w:sz w:val="22"/>
                    <w:szCs w:val="22"/>
                  </w:rPr>
                </w:pPr>
              </w:p>
              <w:p w:rsidR="00E71F3C" w:rsidRPr="00E34DB7" w:rsidRDefault="00B12158" w:rsidP="00E34DB7">
                <w:pPr>
                  <w:ind w:left="142" w:right="98"/>
                  <w:rPr>
                    <w:rFonts w:ascii="Arial" w:hAnsi="Arial" w:cs="Arial"/>
                    <w:color w:val="D7FFFF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D7FFFF"/>
                    <w:sz w:val="22"/>
                    <w:szCs w:val="22"/>
                  </w:rPr>
                  <w:t xml:space="preserve"> </w:t>
                </w:r>
                <w:r w:rsidR="00E34DB7" w:rsidRPr="00E34DB7">
                  <w:rPr>
                    <w:rFonts w:ascii="Arial" w:hAnsi="Arial" w:cs="Arial"/>
                    <w:color w:val="D7FFFF"/>
                    <w:sz w:val="22"/>
                    <w:szCs w:val="22"/>
                  </w:rPr>
                  <w:t>Musterstraße 123</w:t>
                </w:r>
              </w:p>
              <w:p w:rsidR="00E71F3C" w:rsidRPr="00E34DB7" w:rsidRDefault="00E71F3C" w:rsidP="00E34DB7">
                <w:pPr>
                  <w:spacing w:after="60"/>
                  <w:ind w:left="142" w:right="96"/>
                  <w:rPr>
                    <w:rFonts w:ascii="Arial" w:hAnsi="Arial" w:cs="Arial"/>
                    <w:color w:val="D7FFFF"/>
                    <w:sz w:val="22"/>
                    <w:szCs w:val="22"/>
                  </w:rPr>
                </w:pPr>
                <w:r w:rsidRPr="00E34DB7">
                  <w:rPr>
                    <w:rFonts w:ascii="Arial" w:hAnsi="Arial" w:cs="Arial"/>
                    <w:color w:val="D7FFFF"/>
                    <w:sz w:val="22"/>
                    <w:szCs w:val="22"/>
                  </w:rPr>
                  <w:t xml:space="preserve"> </w:t>
                </w:r>
                <w:r w:rsidR="00E34DB7" w:rsidRPr="00E34DB7">
                  <w:rPr>
                    <w:rFonts w:ascii="Arial" w:hAnsi="Arial" w:cs="Arial"/>
                    <w:color w:val="D7FFFF"/>
                    <w:sz w:val="22"/>
                    <w:szCs w:val="22"/>
                  </w:rPr>
                  <w:t>98765 Musterstadt</w:t>
                </w:r>
              </w:p>
              <w:p w:rsidR="00E71F3C" w:rsidRPr="00E34DB7" w:rsidRDefault="00E71F3C" w:rsidP="00E34DB7">
                <w:pPr>
                  <w:spacing w:after="60"/>
                  <w:ind w:left="142" w:right="96"/>
                  <w:rPr>
                    <w:rFonts w:ascii="Arial" w:hAnsi="Arial" w:cs="Arial"/>
                    <w:color w:val="D7FFFF"/>
                    <w:sz w:val="22"/>
                    <w:szCs w:val="22"/>
                  </w:rPr>
                </w:pPr>
                <w:r w:rsidRPr="00E34DB7">
                  <w:rPr>
                    <w:rFonts w:ascii="Arial" w:hAnsi="Arial" w:cs="Arial"/>
                    <w:color w:val="D7FFFF"/>
                    <w:sz w:val="22"/>
                    <w:szCs w:val="22"/>
                  </w:rPr>
                  <w:t xml:space="preserve"> </w:t>
                </w:r>
              </w:p>
              <w:p w:rsidR="00E34DB7" w:rsidRPr="00E34DB7" w:rsidRDefault="00E71F3C" w:rsidP="00E34DB7">
                <w:pPr>
                  <w:ind w:left="142" w:right="-44"/>
                  <w:rPr>
                    <w:rFonts w:ascii="Arial" w:hAnsi="Arial" w:cs="Arial"/>
                    <w:color w:val="D7FFFF"/>
                    <w:sz w:val="22"/>
                    <w:szCs w:val="22"/>
                  </w:rPr>
                </w:pPr>
                <w:r w:rsidRPr="00E34DB7">
                  <w:rPr>
                    <w:rFonts w:ascii="Arial" w:hAnsi="Arial" w:cs="Arial"/>
                    <w:color w:val="D7FFFF"/>
                    <w:sz w:val="22"/>
                    <w:szCs w:val="22"/>
                  </w:rPr>
                  <w:t xml:space="preserve"> </w:t>
                </w:r>
                <w:r w:rsidR="00E34DB7" w:rsidRPr="00E34DB7">
                  <w:rPr>
                    <w:rFonts w:ascii="Arial" w:hAnsi="Arial" w:cs="Arial"/>
                    <w:color w:val="D7FFFF"/>
                    <w:sz w:val="22"/>
                    <w:szCs w:val="22"/>
                  </w:rPr>
                  <w:t>MaxMustermann@</w:t>
                </w:r>
              </w:p>
              <w:p w:rsidR="00E71F3C" w:rsidRPr="00E34DB7" w:rsidRDefault="00E34DB7" w:rsidP="00E34DB7">
                <w:pPr>
                  <w:ind w:left="142" w:right="-44"/>
                  <w:rPr>
                    <w:rFonts w:ascii="Arial" w:hAnsi="Arial" w:cs="Arial"/>
                    <w:color w:val="D7FFFF"/>
                    <w:sz w:val="22"/>
                    <w:szCs w:val="22"/>
                  </w:rPr>
                </w:pPr>
                <w:r w:rsidRPr="00E34DB7">
                  <w:rPr>
                    <w:rFonts w:ascii="Arial" w:hAnsi="Arial" w:cs="Arial"/>
                    <w:color w:val="D7FFFF"/>
                    <w:sz w:val="22"/>
                    <w:szCs w:val="22"/>
                  </w:rPr>
                  <w:t xml:space="preserve"> e-job.expert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rect id="_x0000_s2053" style="position:absolute;margin-left:-170.1pt;margin-top:-57.45pt;width:155.25pt;height:845.25pt;z-index:2" fillcolor="#6e82aa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4805316"/>
    <w:multiLevelType w:val="hybridMultilevel"/>
    <w:tmpl w:val="676051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33A7B"/>
    <w:multiLevelType w:val="multilevel"/>
    <w:tmpl w:val="63FC3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242B434F"/>
    <w:multiLevelType w:val="hybridMultilevel"/>
    <w:tmpl w:val="CDBA00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603C8"/>
    <w:multiLevelType w:val="hybridMultilevel"/>
    <w:tmpl w:val="6096E8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D44AD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53D675B0"/>
    <w:multiLevelType w:val="hybridMultilevel"/>
    <w:tmpl w:val="483803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F0BB0"/>
    <w:multiLevelType w:val="hybridMultilevel"/>
    <w:tmpl w:val="2188B0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137FC"/>
    <w:multiLevelType w:val="hybridMultilevel"/>
    <w:tmpl w:val="E4B0BC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84229"/>
    <w:multiLevelType w:val="hybridMultilevel"/>
    <w:tmpl w:val="BD446E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01DFF"/>
    <w:multiLevelType w:val="hybridMultilevel"/>
    <w:tmpl w:val="951E31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76C3A"/>
    <w:multiLevelType w:val="hybridMultilevel"/>
    <w:tmpl w:val="B2DC44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D689E"/>
    <w:multiLevelType w:val="hybridMultilevel"/>
    <w:tmpl w:val="7B3A07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83E9C"/>
    <w:multiLevelType w:val="hybridMultilevel"/>
    <w:tmpl w:val="325C72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B11D8"/>
    <w:multiLevelType w:val="hybridMultilevel"/>
    <w:tmpl w:val="949A74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95301"/>
    <w:multiLevelType w:val="hybridMultilevel"/>
    <w:tmpl w:val="3626BD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1731D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8"/>
  </w:num>
  <w:num w:numId="7">
    <w:abstractNumId w:val="5"/>
  </w:num>
  <w:num w:numId="8">
    <w:abstractNumId w:val="17"/>
  </w:num>
  <w:num w:numId="9">
    <w:abstractNumId w:val="14"/>
  </w:num>
  <w:num w:numId="10">
    <w:abstractNumId w:val="9"/>
  </w:num>
  <w:num w:numId="11">
    <w:abstractNumId w:val="15"/>
  </w:num>
  <w:num w:numId="12">
    <w:abstractNumId w:val="10"/>
  </w:num>
  <w:num w:numId="13">
    <w:abstractNumId w:val="12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E37"/>
    <w:rsid w:val="00034409"/>
    <w:rsid w:val="00061FB1"/>
    <w:rsid w:val="00064FB6"/>
    <w:rsid w:val="0007699A"/>
    <w:rsid w:val="0008630A"/>
    <w:rsid w:val="00091673"/>
    <w:rsid w:val="000A118E"/>
    <w:rsid w:val="000C036F"/>
    <w:rsid w:val="000D267A"/>
    <w:rsid w:val="000F051D"/>
    <w:rsid w:val="000F4C97"/>
    <w:rsid w:val="000F6478"/>
    <w:rsid w:val="000F6EFA"/>
    <w:rsid w:val="00100E60"/>
    <w:rsid w:val="001051A6"/>
    <w:rsid w:val="001061B8"/>
    <w:rsid w:val="00107A06"/>
    <w:rsid w:val="00112E1C"/>
    <w:rsid w:val="00133E9F"/>
    <w:rsid w:val="001340B1"/>
    <w:rsid w:val="00152C2D"/>
    <w:rsid w:val="00152F06"/>
    <w:rsid w:val="0016024C"/>
    <w:rsid w:val="00160D4E"/>
    <w:rsid w:val="0016452B"/>
    <w:rsid w:val="00167D12"/>
    <w:rsid w:val="001752D8"/>
    <w:rsid w:val="001A635D"/>
    <w:rsid w:val="001B3880"/>
    <w:rsid w:val="001D244E"/>
    <w:rsid w:val="001E003D"/>
    <w:rsid w:val="001F054C"/>
    <w:rsid w:val="001F59C2"/>
    <w:rsid w:val="0020504C"/>
    <w:rsid w:val="00221EF0"/>
    <w:rsid w:val="00222163"/>
    <w:rsid w:val="00226CF6"/>
    <w:rsid w:val="002346F2"/>
    <w:rsid w:val="00241555"/>
    <w:rsid w:val="002452AC"/>
    <w:rsid w:val="00247C6F"/>
    <w:rsid w:val="00251450"/>
    <w:rsid w:val="0025342B"/>
    <w:rsid w:val="00263B62"/>
    <w:rsid w:val="00271758"/>
    <w:rsid w:val="00293B4C"/>
    <w:rsid w:val="00297054"/>
    <w:rsid w:val="002A3724"/>
    <w:rsid w:val="002B7C66"/>
    <w:rsid w:val="002E0192"/>
    <w:rsid w:val="002E4152"/>
    <w:rsid w:val="002F0B9C"/>
    <w:rsid w:val="0031279D"/>
    <w:rsid w:val="0031488D"/>
    <w:rsid w:val="0033385C"/>
    <w:rsid w:val="00335346"/>
    <w:rsid w:val="00374C72"/>
    <w:rsid w:val="003757BC"/>
    <w:rsid w:val="003969B6"/>
    <w:rsid w:val="00397210"/>
    <w:rsid w:val="003A145D"/>
    <w:rsid w:val="003A301E"/>
    <w:rsid w:val="003A3901"/>
    <w:rsid w:val="003A3E52"/>
    <w:rsid w:val="003B2551"/>
    <w:rsid w:val="003B46B5"/>
    <w:rsid w:val="003B4F94"/>
    <w:rsid w:val="003C15D3"/>
    <w:rsid w:val="003D15FC"/>
    <w:rsid w:val="003D5B14"/>
    <w:rsid w:val="003F037E"/>
    <w:rsid w:val="003F1FCA"/>
    <w:rsid w:val="003F2C01"/>
    <w:rsid w:val="003F445A"/>
    <w:rsid w:val="00404CFD"/>
    <w:rsid w:val="00430DD6"/>
    <w:rsid w:val="004310AF"/>
    <w:rsid w:val="00437EAB"/>
    <w:rsid w:val="00440978"/>
    <w:rsid w:val="0044769B"/>
    <w:rsid w:val="00447F38"/>
    <w:rsid w:val="004616BC"/>
    <w:rsid w:val="00471E1F"/>
    <w:rsid w:val="00485C85"/>
    <w:rsid w:val="0048725C"/>
    <w:rsid w:val="00492695"/>
    <w:rsid w:val="00492DBD"/>
    <w:rsid w:val="00497B26"/>
    <w:rsid w:val="004A6825"/>
    <w:rsid w:val="004D3D82"/>
    <w:rsid w:val="004E5308"/>
    <w:rsid w:val="005138A0"/>
    <w:rsid w:val="005216EE"/>
    <w:rsid w:val="00584811"/>
    <w:rsid w:val="005948D1"/>
    <w:rsid w:val="005C7C62"/>
    <w:rsid w:val="005D2691"/>
    <w:rsid w:val="00611A35"/>
    <w:rsid w:val="00622FC6"/>
    <w:rsid w:val="00630F26"/>
    <w:rsid w:val="00644719"/>
    <w:rsid w:val="006466AC"/>
    <w:rsid w:val="0065751E"/>
    <w:rsid w:val="00666902"/>
    <w:rsid w:val="0067461A"/>
    <w:rsid w:val="00682E37"/>
    <w:rsid w:val="00690AC5"/>
    <w:rsid w:val="00693DDB"/>
    <w:rsid w:val="00695779"/>
    <w:rsid w:val="006A1D5D"/>
    <w:rsid w:val="006B104C"/>
    <w:rsid w:val="006B51FC"/>
    <w:rsid w:val="006D08DE"/>
    <w:rsid w:val="006E040B"/>
    <w:rsid w:val="006E50F1"/>
    <w:rsid w:val="006F032E"/>
    <w:rsid w:val="006F0921"/>
    <w:rsid w:val="006F0E7F"/>
    <w:rsid w:val="007164D3"/>
    <w:rsid w:val="00717C9E"/>
    <w:rsid w:val="0072696B"/>
    <w:rsid w:val="0073268A"/>
    <w:rsid w:val="0073749F"/>
    <w:rsid w:val="0074405B"/>
    <w:rsid w:val="007461E5"/>
    <w:rsid w:val="007511A4"/>
    <w:rsid w:val="00757912"/>
    <w:rsid w:val="0077552F"/>
    <w:rsid w:val="0078684E"/>
    <w:rsid w:val="00796DD1"/>
    <w:rsid w:val="007A3DD5"/>
    <w:rsid w:val="007C1D8D"/>
    <w:rsid w:val="007C2CFC"/>
    <w:rsid w:val="007E00EB"/>
    <w:rsid w:val="007F0346"/>
    <w:rsid w:val="00804695"/>
    <w:rsid w:val="008054B8"/>
    <w:rsid w:val="008063BB"/>
    <w:rsid w:val="00807DFA"/>
    <w:rsid w:val="00815D84"/>
    <w:rsid w:val="008206F1"/>
    <w:rsid w:val="00854A2F"/>
    <w:rsid w:val="00870867"/>
    <w:rsid w:val="00874FFE"/>
    <w:rsid w:val="00875B66"/>
    <w:rsid w:val="00880CF2"/>
    <w:rsid w:val="00884BF8"/>
    <w:rsid w:val="00885884"/>
    <w:rsid w:val="00890039"/>
    <w:rsid w:val="00891F2D"/>
    <w:rsid w:val="00894A93"/>
    <w:rsid w:val="008B277C"/>
    <w:rsid w:val="008B58A7"/>
    <w:rsid w:val="008D1314"/>
    <w:rsid w:val="008D5FE6"/>
    <w:rsid w:val="008E7B5E"/>
    <w:rsid w:val="00911C46"/>
    <w:rsid w:val="0091600F"/>
    <w:rsid w:val="00927888"/>
    <w:rsid w:val="00933252"/>
    <w:rsid w:val="00945967"/>
    <w:rsid w:val="009543A0"/>
    <w:rsid w:val="00991A29"/>
    <w:rsid w:val="00996136"/>
    <w:rsid w:val="009A6B77"/>
    <w:rsid w:val="009C2B91"/>
    <w:rsid w:val="009C35E1"/>
    <w:rsid w:val="009C409C"/>
    <w:rsid w:val="009F6B39"/>
    <w:rsid w:val="00A04F9D"/>
    <w:rsid w:val="00A07FD9"/>
    <w:rsid w:val="00A21FD8"/>
    <w:rsid w:val="00A24A8E"/>
    <w:rsid w:val="00A24DC5"/>
    <w:rsid w:val="00A27274"/>
    <w:rsid w:val="00A35664"/>
    <w:rsid w:val="00A62B67"/>
    <w:rsid w:val="00A62C4F"/>
    <w:rsid w:val="00A7302F"/>
    <w:rsid w:val="00A754AD"/>
    <w:rsid w:val="00A763E7"/>
    <w:rsid w:val="00A965DC"/>
    <w:rsid w:val="00AA7825"/>
    <w:rsid w:val="00AA78AC"/>
    <w:rsid w:val="00AB62B1"/>
    <w:rsid w:val="00AC5F53"/>
    <w:rsid w:val="00AE0693"/>
    <w:rsid w:val="00AE27B4"/>
    <w:rsid w:val="00AE4A2E"/>
    <w:rsid w:val="00AE4E2E"/>
    <w:rsid w:val="00AE6E85"/>
    <w:rsid w:val="00AF47A7"/>
    <w:rsid w:val="00B12158"/>
    <w:rsid w:val="00B125BA"/>
    <w:rsid w:val="00B17E8D"/>
    <w:rsid w:val="00B21D0C"/>
    <w:rsid w:val="00B371B8"/>
    <w:rsid w:val="00B40969"/>
    <w:rsid w:val="00B72099"/>
    <w:rsid w:val="00B75748"/>
    <w:rsid w:val="00B85537"/>
    <w:rsid w:val="00B87D68"/>
    <w:rsid w:val="00BA4F53"/>
    <w:rsid w:val="00BA6B0B"/>
    <w:rsid w:val="00BC567C"/>
    <w:rsid w:val="00BE1A93"/>
    <w:rsid w:val="00BE226B"/>
    <w:rsid w:val="00BF1021"/>
    <w:rsid w:val="00BF22BD"/>
    <w:rsid w:val="00BF7726"/>
    <w:rsid w:val="00C023B5"/>
    <w:rsid w:val="00C065A3"/>
    <w:rsid w:val="00C11E31"/>
    <w:rsid w:val="00C145D2"/>
    <w:rsid w:val="00C2745F"/>
    <w:rsid w:val="00C60320"/>
    <w:rsid w:val="00C63675"/>
    <w:rsid w:val="00C70E88"/>
    <w:rsid w:val="00C74FEA"/>
    <w:rsid w:val="00C76D16"/>
    <w:rsid w:val="00C810CB"/>
    <w:rsid w:val="00C87FB7"/>
    <w:rsid w:val="00C93DE8"/>
    <w:rsid w:val="00C9676C"/>
    <w:rsid w:val="00CB7D84"/>
    <w:rsid w:val="00CC7DBD"/>
    <w:rsid w:val="00CD1B05"/>
    <w:rsid w:val="00CD3E5B"/>
    <w:rsid w:val="00CD5028"/>
    <w:rsid w:val="00CE0EC0"/>
    <w:rsid w:val="00CE0ECA"/>
    <w:rsid w:val="00CE64A6"/>
    <w:rsid w:val="00CF7CDD"/>
    <w:rsid w:val="00D03545"/>
    <w:rsid w:val="00D04686"/>
    <w:rsid w:val="00D05E4C"/>
    <w:rsid w:val="00D1077A"/>
    <w:rsid w:val="00D1157B"/>
    <w:rsid w:val="00D12547"/>
    <w:rsid w:val="00D14E37"/>
    <w:rsid w:val="00D319D4"/>
    <w:rsid w:val="00D40218"/>
    <w:rsid w:val="00D422B2"/>
    <w:rsid w:val="00D529E9"/>
    <w:rsid w:val="00D74FA2"/>
    <w:rsid w:val="00D76532"/>
    <w:rsid w:val="00D97B6D"/>
    <w:rsid w:val="00DA7CF1"/>
    <w:rsid w:val="00DC7F44"/>
    <w:rsid w:val="00DE2089"/>
    <w:rsid w:val="00DF49FC"/>
    <w:rsid w:val="00E104BB"/>
    <w:rsid w:val="00E1396E"/>
    <w:rsid w:val="00E2242D"/>
    <w:rsid w:val="00E34DB7"/>
    <w:rsid w:val="00E54B4E"/>
    <w:rsid w:val="00E607AD"/>
    <w:rsid w:val="00E613C3"/>
    <w:rsid w:val="00E71F3C"/>
    <w:rsid w:val="00E73AF0"/>
    <w:rsid w:val="00E75D6D"/>
    <w:rsid w:val="00E77A59"/>
    <w:rsid w:val="00E91268"/>
    <w:rsid w:val="00EC0C26"/>
    <w:rsid w:val="00EC2B72"/>
    <w:rsid w:val="00ED52EA"/>
    <w:rsid w:val="00EE689D"/>
    <w:rsid w:val="00EE7553"/>
    <w:rsid w:val="00EF0811"/>
    <w:rsid w:val="00F07293"/>
    <w:rsid w:val="00F11A7E"/>
    <w:rsid w:val="00F445D3"/>
    <w:rsid w:val="00F6149E"/>
    <w:rsid w:val="00F67AEB"/>
    <w:rsid w:val="00F764D2"/>
    <w:rsid w:val="00FB46E1"/>
    <w:rsid w:val="00FC1CB1"/>
    <w:rsid w:val="00FC7701"/>
    <w:rsid w:val="00FD0EE6"/>
    <w:rsid w:val="00FD2449"/>
    <w:rsid w:val="00FD796E"/>
    <w:rsid w:val="00FE7E1B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5:docId w15:val="{179BA11E-7F12-467B-920C-C919FFE2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7D12"/>
    <w:pPr>
      <w:widowControl w:val="0"/>
      <w:suppressAutoHyphens/>
    </w:pPr>
    <w:rPr>
      <w:rFonts w:ascii="Liberation Serif" w:hAnsi="Liberation Serif"/>
      <w:kern w:val="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023B5"/>
    <w:pPr>
      <w:keepNext/>
      <w:keepLines/>
      <w:spacing w:before="200"/>
      <w:outlineLvl w:val="1"/>
    </w:pPr>
    <w:rPr>
      <w:rFonts w:ascii="Calibri" w:hAnsi="Calibri"/>
      <w:b/>
      <w:bCs/>
      <w:color w:val="DDDDD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9"/>
    <w:semiHidden/>
    <w:locked/>
    <w:rsid w:val="00C023B5"/>
    <w:rPr>
      <w:rFonts w:ascii="Calibri" w:hAnsi="Calibri" w:cs="Times New Roman"/>
      <w:b/>
      <w:bCs/>
      <w:color w:val="DDDDDD"/>
      <w:kern w:val="1"/>
      <w:sz w:val="26"/>
      <w:szCs w:val="26"/>
    </w:rPr>
  </w:style>
  <w:style w:type="character" w:customStyle="1" w:styleId="Aufzhlungszeichen1">
    <w:name w:val="Aufzählungszeichen1"/>
    <w:uiPriority w:val="99"/>
    <w:rsid w:val="00167D12"/>
    <w:rPr>
      <w:rFonts w:ascii="OpenSymbol" w:eastAsia="Times New Roman" w:hAnsi="OpenSymbol"/>
    </w:rPr>
  </w:style>
  <w:style w:type="character" w:styleId="Hyperlink">
    <w:name w:val="Hyperlink"/>
    <w:uiPriority w:val="99"/>
    <w:rsid w:val="00167D12"/>
    <w:rPr>
      <w:rFonts w:cs="Times New Roman"/>
      <w:color w:val="000080"/>
      <w:u w:val="single"/>
    </w:rPr>
  </w:style>
  <w:style w:type="paragraph" w:customStyle="1" w:styleId="berschrift">
    <w:name w:val="Überschrift"/>
    <w:basedOn w:val="Standard"/>
    <w:next w:val="Textkrper"/>
    <w:uiPriority w:val="99"/>
    <w:rsid w:val="00167D12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167D12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88667B"/>
    <w:rPr>
      <w:rFonts w:ascii="Liberation Serif" w:hAnsi="Liberation Serif"/>
      <w:kern w:val="1"/>
      <w:sz w:val="24"/>
      <w:szCs w:val="24"/>
    </w:rPr>
  </w:style>
  <w:style w:type="paragraph" w:styleId="Liste">
    <w:name w:val="List"/>
    <w:basedOn w:val="Textkrper"/>
    <w:uiPriority w:val="99"/>
    <w:rsid w:val="00167D12"/>
  </w:style>
  <w:style w:type="paragraph" w:customStyle="1" w:styleId="Beschriftung1">
    <w:name w:val="Beschriftung1"/>
    <w:basedOn w:val="Standard"/>
    <w:uiPriority w:val="99"/>
    <w:rsid w:val="00167D12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uiPriority w:val="99"/>
    <w:rsid w:val="00167D12"/>
    <w:pPr>
      <w:suppressLineNumbers/>
    </w:pPr>
  </w:style>
  <w:style w:type="paragraph" w:customStyle="1" w:styleId="TabellenInhalt">
    <w:name w:val="Tabellen Inhalt"/>
    <w:basedOn w:val="Standard"/>
    <w:uiPriority w:val="99"/>
    <w:rsid w:val="00167D12"/>
    <w:pPr>
      <w:suppressLineNumbers/>
    </w:pPr>
  </w:style>
  <w:style w:type="paragraph" w:styleId="Kopfzeile">
    <w:name w:val="header"/>
    <w:basedOn w:val="Standard"/>
    <w:link w:val="KopfzeileZchn"/>
    <w:uiPriority w:val="99"/>
    <w:semiHidden/>
    <w:rsid w:val="007755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7552F"/>
    <w:rPr>
      <w:rFonts w:ascii="Liberation Serif" w:eastAsia="Times New Roman" w:hAnsi="Liberation Serif" w:cs="Times New Roman"/>
      <w:kern w:val="1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7755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77552F"/>
    <w:rPr>
      <w:rFonts w:ascii="Liberation Serif" w:eastAsia="Times New Roman" w:hAnsi="Liberation Serif" w:cs="Times New Roman"/>
      <w:kern w:val="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A21F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A21FD8"/>
    <w:rPr>
      <w:rFonts w:ascii="Tahoma" w:eastAsia="Times New Roman" w:hAnsi="Tahoma" w:cs="Tahoma"/>
      <w:kern w:val="1"/>
      <w:sz w:val="16"/>
      <w:szCs w:val="16"/>
    </w:rPr>
  </w:style>
  <w:style w:type="paragraph" w:styleId="Listenabsatz">
    <w:name w:val="List Paragraph"/>
    <w:basedOn w:val="Standard"/>
    <w:uiPriority w:val="99"/>
    <w:qFormat/>
    <w:rsid w:val="006F0921"/>
    <w:pPr>
      <w:ind w:left="720"/>
      <w:contextualSpacing/>
    </w:pPr>
  </w:style>
  <w:style w:type="table" w:styleId="Tabellenraster">
    <w:name w:val="Table Grid"/>
    <w:basedOn w:val="NormaleTabelle"/>
    <w:uiPriority w:val="99"/>
    <w:rsid w:val="00CC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0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i-Bewerbung Maschinenbauingenieur CV</vt:lpstr>
    </vt:vector>
  </TitlesOfParts>
  <Company>IPSER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i-Bewerbung Maschinenbauingenieur CV</dc:title>
  <dc:creator>https://initiativbewerbungen.com/</dc:creator>
  <cp:lastModifiedBy>IPSER Vanessa Reichert</cp:lastModifiedBy>
  <cp:revision>2</cp:revision>
  <cp:lastPrinted>2014-05-06T13:39:00Z</cp:lastPrinted>
  <dcterms:created xsi:type="dcterms:W3CDTF">2019-12-01T19:36:00Z</dcterms:created>
  <dcterms:modified xsi:type="dcterms:W3CDTF">2019-12-01T19:36:00Z</dcterms:modified>
</cp:coreProperties>
</file>